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585B5A" w:rsidRDefault="00882EFF" w:rsidP="00E80588">
      <w:pPr>
        <w:pStyle w:val="1"/>
        <w:ind w:firstLine="6379"/>
        <w:jc w:val="right"/>
        <w:rPr>
          <w:b/>
          <w:sz w:val="22"/>
          <w:szCs w:val="22"/>
        </w:rPr>
      </w:pPr>
      <w:r w:rsidRPr="00585B5A">
        <w:rPr>
          <w:b/>
          <w:sz w:val="22"/>
          <w:szCs w:val="22"/>
        </w:rPr>
        <w:t xml:space="preserve">УТВЕРЖДАЮ                                                                                                                                          </w:t>
      </w:r>
    </w:p>
    <w:p w14:paraId="7AD3A981" w14:textId="3F601A64" w:rsidR="00882EFF" w:rsidRPr="00585B5A" w:rsidRDefault="004C76A9" w:rsidP="00E80588">
      <w:pPr>
        <w:pStyle w:val="1"/>
        <w:ind w:firstLine="6379"/>
        <w:jc w:val="right"/>
        <w:rPr>
          <w:b/>
          <w:sz w:val="22"/>
          <w:szCs w:val="22"/>
        </w:rPr>
      </w:pPr>
      <w:r>
        <w:rPr>
          <w:b/>
          <w:sz w:val="22"/>
          <w:szCs w:val="22"/>
        </w:rPr>
        <w:t xml:space="preserve">И.О. </w:t>
      </w:r>
      <w:r w:rsidR="00882EFF" w:rsidRPr="00585B5A">
        <w:rPr>
          <w:b/>
          <w:sz w:val="22"/>
          <w:szCs w:val="22"/>
        </w:rPr>
        <w:t>Главн</w:t>
      </w:r>
      <w:r>
        <w:rPr>
          <w:b/>
          <w:sz w:val="22"/>
          <w:szCs w:val="22"/>
        </w:rPr>
        <w:t>ого</w:t>
      </w:r>
      <w:r w:rsidR="00882EFF" w:rsidRPr="00585B5A">
        <w:rPr>
          <w:b/>
          <w:sz w:val="22"/>
          <w:szCs w:val="22"/>
        </w:rPr>
        <w:t xml:space="preserve"> врач</w:t>
      </w:r>
      <w:r>
        <w:rPr>
          <w:b/>
          <w:sz w:val="22"/>
          <w:szCs w:val="22"/>
        </w:rPr>
        <w:t>а</w:t>
      </w:r>
    </w:p>
    <w:p w14:paraId="251AC36F" w14:textId="77777777" w:rsidR="00D16C78" w:rsidRPr="00585B5A" w:rsidRDefault="00882EFF" w:rsidP="00E80588">
      <w:pPr>
        <w:pStyle w:val="1"/>
        <w:ind w:firstLine="6379"/>
        <w:jc w:val="right"/>
        <w:rPr>
          <w:b/>
          <w:sz w:val="22"/>
          <w:szCs w:val="22"/>
        </w:rPr>
      </w:pPr>
      <w:r w:rsidRPr="00585B5A">
        <w:rPr>
          <w:b/>
          <w:sz w:val="22"/>
          <w:szCs w:val="22"/>
        </w:rPr>
        <w:t xml:space="preserve">КГП на ПХВ «Восточно-Казахстанский областной центр </w:t>
      </w:r>
    </w:p>
    <w:p w14:paraId="0EC83FAF" w14:textId="77777777" w:rsidR="00882EFF" w:rsidRPr="00585B5A" w:rsidRDefault="00882EFF" w:rsidP="00E80588">
      <w:pPr>
        <w:pStyle w:val="1"/>
        <w:ind w:firstLine="6379"/>
        <w:jc w:val="right"/>
        <w:rPr>
          <w:b/>
          <w:sz w:val="22"/>
          <w:szCs w:val="22"/>
        </w:rPr>
      </w:pPr>
      <w:r w:rsidRPr="00585B5A">
        <w:rPr>
          <w:b/>
          <w:sz w:val="22"/>
          <w:szCs w:val="22"/>
        </w:rPr>
        <w:t xml:space="preserve">по профилактике и борьбе со СПИД» управления здравоохранения  </w:t>
      </w:r>
    </w:p>
    <w:p w14:paraId="333FE58E" w14:textId="77777777" w:rsidR="00882EFF" w:rsidRPr="00585B5A" w:rsidRDefault="00C7293F" w:rsidP="00E80588">
      <w:pPr>
        <w:pStyle w:val="1"/>
        <w:jc w:val="right"/>
        <w:rPr>
          <w:b/>
          <w:sz w:val="22"/>
          <w:szCs w:val="22"/>
        </w:rPr>
      </w:pPr>
      <w:r w:rsidRPr="00585B5A">
        <w:rPr>
          <w:b/>
          <w:sz w:val="22"/>
          <w:szCs w:val="22"/>
        </w:rPr>
        <w:t xml:space="preserve">                                                                                      </w:t>
      </w:r>
      <w:r w:rsidR="00882EFF" w:rsidRPr="00585B5A">
        <w:rPr>
          <w:b/>
          <w:sz w:val="22"/>
          <w:szCs w:val="22"/>
        </w:rPr>
        <w:t xml:space="preserve">Восточно-Казахстанской области» </w:t>
      </w:r>
    </w:p>
    <w:p w14:paraId="35564F47" w14:textId="09D3454A" w:rsidR="00882EFF" w:rsidRPr="00585B5A" w:rsidRDefault="00C7293F" w:rsidP="00E80588">
      <w:pPr>
        <w:ind w:firstLine="6379"/>
        <w:jc w:val="right"/>
        <w:rPr>
          <w:b/>
          <w:sz w:val="22"/>
          <w:szCs w:val="22"/>
        </w:rPr>
      </w:pPr>
      <w:r w:rsidRPr="00585B5A">
        <w:rPr>
          <w:b/>
          <w:sz w:val="22"/>
          <w:szCs w:val="22"/>
        </w:rPr>
        <w:t>___</w:t>
      </w:r>
      <w:r w:rsidR="00585B5A" w:rsidRPr="00585B5A">
        <w:rPr>
          <w:b/>
          <w:sz w:val="22"/>
          <w:szCs w:val="22"/>
        </w:rPr>
        <w:t>____</w:t>
      </w:r>
      <w:r w:rsidRPr="00585B5A">
        <w:rPr>
          <w:b/>
          <w:sz w:val="22"/>
          <w:szCs w:val="22"/>
        </w:rPr>
        <w:t>___</w:t>
      </w:r>
      <w:r w:rsidR="00882EFF" w:rsidRPr="00585B5A">
        <w:rPr>
          <w:b/>
          <w:sz w:val="22"/>
          <w:szCs w:val="22"/>
        </w:rPr>
        <w:t xml:space="preserve">_____ </w:t>
      </w:r>
      <w:r w:rsidR="004C76A9">
        <w:rPr>
          <w:b/>
          <w:sz w:val="22"/>
          <w:szCs w:val="22"/>
        </w:rPr>
        <w:t>И.А. Крук</w:t>
      </w:r>
      <w:r w:rsidR="00882EFF" w:rsidRPr="00585B5A">
        <w:rPr>
          <w:b/>
          <w:sz w:val="22"/>
          <w:szCs w:val="22"/>
        </w:rPr>
        <w:t xml:space="preserve"> </w:t>
      </w:r>
    </w:p>
    <w:p w14:paraId="647584B5" w14:textId="3481AAB8" w:rsidR="009B2D6B" w:rsidRPr="00585B5A" w:rsidRDefault="00500248" w:rsidP="00E80588">
      <w:pPr>
        <w:jc w:val="right"/>
        <w:rPr>
          <w:b/>
          <w:sz w:val="22"/>
          <w:szCs w:val="22"/>
        </w:rPr>
      </w:pPr>
      <w:r w:rsidRPr="00585B5A">
        <w:rPr>
          <w:b/>
          <w:sz w:val="22"/>
          <w:szCs w:val="22"/>
        </w:rPr>
        <w:t xml:space="preserve">  </w:t>
      </w:r>
      <w:r w:rsidRPr="00585B5A">
        <w:rPr>
          <w:b/>
          <w:sz w:val="22"/>
          <w:szCs w:val="22"/>
        </w:rPr>
        <w:tab/>
      </w:r>
      <w:r w:rsidRPr="00585B5A">
        <w:rPr>
          <w:b/>
          <w:sz w:val="22"/>
          <w:szCs w:val="22"/>
        </w:rPr>
        <w:tab/>
      </w:r>
      <w:r w:rsidRPr="00585B5A">
        <w:rPr>
          <w:b/>
          <w:sz w:val="22"/>
          <w:szCs w:val="22"/>
        </w:rPr>
        <w:tab/>
      </w:r>
      <w:r w:rsidRPr="00585B5A">
        <w:rPr>
          <w:b/>
          <w:sz w:val="22"/>
          <w:szCs w:val="22"/>
        </w:rPr>
        <w:tab/>
      </w:r>
      <w:r w:rsidRPr="00585B5A">
        <w:rPr>
          <w:b/>
          <w:sz w:val="22"/>
          <w:szCs w:val="22"/>
        </w:rPr>
        <w:tab/>
      </w:r>
      <w:r w:rsidRPr="00585B5A">
        <w:rPr>
          <w:b/>
          <w:sz w:val="22"/>
          <w:szCs w:val="22"/>
        </w:rPr>
        <w:tab/>
      </w:r>
      <w:r w:rsidRPr="00585B5A">
        <w:rPr>
          <w:b/>
          <w:sz w:val="22"/>
          <w:szCs w:val="22"/>
        </w:rPr>
        <w:tab/>
      </w:r>
      <w:r w:rsidR="00C7293F" w:rsidRPr="00585B5A">
        <w:rPr>
          <w:b/>
          <w:sz w:val="22"/>
          <w:szCs w:val="22"/>
        </w:rPr>
        <w:t xml:space="preserve">Приказ № </w:t>
      </w:r>
      <w:r w:rsidR="004C76A9">
        <w:rPr>
          <w:b/>
          <w:sz w:val="22"/>
          <w:szCs w:val="22"/>
        </w:rPr>
        <w:t>37</w:t>
      </w:r>
      <w:r w:rsidR="002E19C5" w:rsidRPr="00585B5A">
        <w:rPr>
          <w:b/>
          <w:sz w:val="22"/>
          <w:szCs w:val="22"/>
        </w:rPr>
        <w:t xml:space="preserve"> </w:t>
      </w:r>
      <w:r w:rsidR="00C7293F" w:rsidRPr="00585B5A">
        <w:rPr>
          <w:b/>
          <w:sz w:val="22"/>
          <w:szCs w:val="22"/>
        </w:rPr>
        <w:t>от</w:t>
      </w:r>
      <w:r w:rsidR="00620CEB" w:rsidRPr="00585B5A">
        <w:rPr>
          <w:b/>
          <w:sz w:val="22"/>
          <w:szCs w:val="22"/>
        </w:rPr>
        <w:t xml:space="preserve"> «</w:t>
      </w:r>
      <w:r w:rsidR="004C76A9">
        <w:rPr>
          <w:b/>
          <w:sz w:val="22"/>
          <w:szCs w:val="22"/>
        </w:rPr>
        <w:t>13</w:t>
      </w:r>
      <w:r w:rsidRPr="00585B5A">
        <w:rPr>
          <w:b/>
          <w:sz w:val="22"/>
          <w:szCs w:val="22"/>
        </w:rPr>
        <w:t>»</w:t>
      </w:r>
      <w:r w:rsidR="0075531C" w:rsidRPr="00585B5A">
        <w:rPr>
          <w:b/>
          <w:sz w:val="22"/>
          <w:szCs w:val="22"/>
        </w:rPr>
        <w:t xml:space="preserve"> </w:t>
      </w:r>
      <w:r w:rsidR="004C76A9">
        <w:rPr>
          <w:b/>
          <w:sz w:val="22"/>
          <w:szCs w:val="22"/>
        </w:rPr>
        <w:t>апреля</w:t>
      </w:r>
      <w:r w:rsidR="00CF6159" w:rsidRPr="00585B5A">
        <w:rPr>
          <w:b/>
          <w:sz w:val="22"/>
          <w:szCs w:val="22"/>
        </w:rPr>
        <w:t xml:space="preserve"> </w:t>
      </w:r>
      <w:r w:rsidR="00882EFF" w:rsidRPr="00585B5A">
        <w:rPr>
          <w:b/>
          <w:sz w:val="22"/>
          <w:szCs w:val="22"/>
        </w:rPr>
        <w:t>20</w:t>
      </w:r>
      <w:r w:rsidR="00CF6159" w:rsidRPr="00585B5A">
        <w:rPr>
          <w:b/>
          <w:sz w:val="22"/>
          <w:szCs w:val="22"/>
        </w:rPr>
        <w:t>2</w:t>
      </w:r>
      <w:r w:rsidR="0075531C" w:rsidRPr="00585B5A">
        <w:rPr>
          <w:b/>
          <w:sz w:val="22"/>
          <w:szCs w:val="22"/>
        </w:rPr>
        <w:t>2</w:t>
      </w:r>
      <w:r w:rsidR="00882EFF" w:rsidRPr="00585B5A">
        <w:rPr>
          <w:b/>
          <w:sz w:val="22"/>
          <w:szCs w:val="22"/>
        </w:rPr>
        <w:t xml:space="preserve"> года</w:t>
      </w:r>
    </w:p>
    <w:p w14:paraId="0AF7FC9D" w14:textId="77777777" w:rsidR="009B2D6B" w:rsidRPr="00585B5A" w:rsidRDefault="009B2D6B" w:rsidP="00E80588">
      <w:pPr>
        <w:jc w:val="right"/>
        <w:rPr>
          <w:b/>
          <w:sz w:val="22"/>
          <w:szCs w:val="22"/>
        </w:rPr>
      </w:pPr>
    </w:p>
    <w:p w14:paraId="7A3B5E0B" w14:textId="77777777" w:rsidR="00E2519D" w:rsidRPr="00585B5A" w:rsidRDefault="00E2519D" w:rsidP="005B38C8">
      <w:pPr>
        <w:jc w:val="center"/>
        <w:rPr>
          <w:b/>
          <w:sz w:val="22"/>
          <w:szCs w:val="22"/>
        </w:rPr>
      </w:pPr>
    </w:p>
    <w:p w14:paraId="5293D736" w14:textId="77777777" w:rsidR="00E2519D" w:rsidRPr="00585B5A" w:rsidRDefault="00E2519D" w:rsidP="005B38C8">
      <w:pPr>
        <w:jc w:val="center"/>
        <w:rPr>
          <w:b/>
          <w:sz w:val="22"/>
          <w:szCs w:val="22"/>
        </w:rPr>
      </w:pPr>
      <w:r w:rsidRPr="00585B5A">
        <w:rPr>
          <w:b/>
          <w:sz w:val="22"/>
          <w:szCs w:val="22"/>
        </w:rPr>
        <w:t>ТЕНДЕРНАЯ ДОКУМЕНТАЦИЯ</w:t>
      </w:r>
      <w:r w:rsidR="00882EFF" w:rsidRPr="00585B5A">
        <w:rPr>
          <w:b/>
          <w:sz w:val="22"/>
          <w:szCs w:val="22"/>
        </w:rPr>
        <w:t xml:space="preserve"> </w:t>
      </w:r>
    </w:p>
    <w:p w14:paraId="75231595" w14:textId="5E655AC4" w:rsidR="009D0C2A" w:rsidRPr="00585B5A" w:rsidRDefault="00F53654" w:rsidP="009B2D6B">
      <w:pPr>
        <w:jc w:val="center"/>
        <w:rPr>
          <w:b/>
          <w:sz w:val="22"/>
          <w:szCs w:val="22"/>
        </w:rPr>
      </w:pPr>
      <w:r w:rsidRPr="00585B5A">
        <w:rPr>
          <w:b/>
          <w:sz w:val="22"/>
          <w:szCs w:val="22"/>
        </w:rPr>
        <w:t>п</w:t>
      </w:r>
      <w:r w:rsidR="00734574" w:rsidRPr="00585B5A">
        <w:rPr>
          <w:b/>
          <w:sz w:val="22"/>
          <w:szCs w:val="22"/>
        </w:rPr>
        <w:t>ред</w:t>
      </w:r>
      <w:r w:rsidRPr="00585B5A">
        <w:rPr>
          <w:b/>
          <w:sz w:val="22"/>
          <w:szCs w:val="22"/>
        </w:rPr>
        <w:t>о</w:t>
      </w:r>
      <w:r w:rsidR="00734574" w:rsidRPr="00585B5A">
        <w:rPr>
          <w:b/>
          <w:sz w:val="22"/>
          <w:szCs w:val="22"/>
        </w:rPr>
        <w:t>ставляемая потенциальным поставщикам для подготовки тендерных заявок</w:t>
      </w:r>
      <w:r w:rsidRPr="00585B5A">
        <w:rPr>
          <w:b/>
          <w:sz w:val="22"/>
          <w:szCs w:val="22"/>
        </w:rPr>
        <w:t xml:space="preserve"> и участия в</w:t>
      </w:r>
      <w:r w:rsidR="005D1C04" w:rsidRPr="00585B5A">
        <w:rPr>
          <w:b/>
          <w:sz w:val="22"/>
          <w:szCs w:val="22"/>
        </w:rPr>
        <w:t xml:space="preserve"> </w:t>
      </w:r>
      <w:r w:rsidRPr="00585B5A">
        <w:rPr>
          <w:b/>
          <w:sz w:val="22"/>
          <w:szCs w:val="22"/>
        </w:rPr>
        <w:t xml:space="preserve">тендере по закупу </w:t>
      </w:r>
      <w:r w:rsidR="0038787D" w:rsidRPr="00585B5A">
        <w:rPr>
          <w:rStyle w:val="s1"/>
          <w:rFonts w:eastAsiaTheme="majorEastAsia"/>
          <w:sz w:val="22"/>
          <w:szCs w:val="22"/>
        </w:rPr>
        <w:t xml:space="preserve">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w:t>
      </w:r>
      <w:r w:rsidRPr="00585B5A">
        <w:rPr>
          <w:b/>
          <w:sz w:val="22"/>
          <w:szCs w:val="22"/>
        </w:rPr>
        <w:t>на 20</w:t>
      </w:r>
      <w:r w:rsidR="00CF6159" w:rsidRPr="00585B5A">
        <w:rPr>
          <w:b/>
          <w:sz w:val="22"/>
          <w:szCs w:val="22"/>
        </w:rPr>
        <w:t>2</w:t>
      </w:r>
      <w:r w:rsidR="0075531C" w:rsidRPr="00585B5A">
        <w:rPr>
          <w:b/>
          <w:sz w:val="22"/>
          <w:szCs w:val="22"/>
        </w:rPr>
        <w:t>2</w:t>
      </w:r>
      <w:r w:rsidRPr="00585B5A">
        <w:rPr>
          <w:b/>
          <w:sz w:val="22"/>
          <w:szCs w:val="22"/>
        </w:rPr>
        <w:t xml:space="preserve"> год</w:t>
      </w:r>
    </w:p>
    <w:p w14:paraId="6E83751C" w14:textId="77777777" w:rsidR="00C678E7" w:rsidRPr="00585B5A" w:rsidRDefault="00C678E7" w:rsidP="0038787D">
      <w:pPr>
        <w:jc w:val="center"/>
        <w:rPr>
          <w:sz w:val="22"/>
          <w:szCs w:val="22"/>
        </w:rPr>
      </w:pPr>
    </w:p>
    <w:p w14:paraId="66B8D9EE" w14:textId="5662DB15" w:rsidR="009B2D6B" w:rsidRDefault="00E2519D" w:rsidP="00DD0D01">
      <w:pPr>
        <w:ind w:firstLine="708"/>
        <w:jc w:val="both"/>
        <w:rPr>
          <w:sz w:val="22"/>
          <w:szCs w:val="22"/>
        </w:rPr>
      </w:pPr>
      <w:r w:rsidRPr="00585B5A">
        <w:rPr>
          <w:sz w:val="22"/>
          <w:szCs w:val="22"/>
        </w:rPr>
        <w:t>Настоящая тендерная документация, предоставляем</w:t>
      </w:r>
      <w:r w:rsidR="00DE05E9" w:rsidRPr="00585B5A">
        <w:rPr>
          <w:sz w:val="22"/>
          <w:szCs w:val="22"/>
        </w:rPr>
        <w:t>ая организатором тендера</w:t>
      </w:r>
      <w:r w:rsidR="00882EFF" w:rsidRPr="00585B5A">
        <w:rPr>
          <w:sz w:val="22"/>
          <w:szCs w:val="22"/>
        </w:rPr>
        <w:t xml:space="preserve"> </w:t>
      </w:r>
      <w:r w:rsidRPr="00585B5A">
        <w:rPr>
          <w:sz w:val="22"/>
          <w:szCs w:val="22"/>
        </w:rPr>
        <w:t>потенциальным поставщикам для подготовки тендерных заявок и участия в</w:t>
      </w:r>
      <w:r w:rsidR="005D1C04" w:rsidRPr="00585B5A">
        <w:rPr>
          <w:sz w:val="22"/>
          <w:szCs w:val="22"/>
        </w:rPr>
        <w:t xml:space="preserve"> </w:t>
      </w:r>
      <w:r w:rsidRPr="00585B5A">
        <w:rPr>
          <w:sz w:val="22"/>
          <w:szCs w:val="22"/>
        </w:rPr>
        <w:t>тендере</w:t>
      </w:r>
      <w:r w:rsidR="005D1C04" w:rsidRPr="00585B5A">
        <w:rPr>
          <w:sz w:val="22"/>
          <w:szCs w:val="22"/>
        </w:rPr>
        <w:t xml:space="preserve"> (далее – тендер)</w:t>
      </w:r>
      <w:r w:rsidRPr="00585B5A">
        <w:rPr>
          <w:sz w:val="22"/>
          <w:szCs w:val="22"/>
        </w:rPr>
        <w:t xml:space="preserve"> по закупкам</w:t>
      </w:r>
      <w:r w:rsidR="00C678E7" w:rsidRPr="00585B5A">
        <w:rPr>
          <w:sz w:val="22"/>
          <w:szCs w:val="22"/>
        </w:rPr>
        <w:t xml:space="preserve"> «</w:t>
      </w:r>
      <w:r w:rsidR="00C2574A" w:rsidRPr="00585B5A">
        <w:rPr>
          <w:sz w:val="22"/>
          <w:szCs w:val="22"/>
        </w:rPr>
        <w:t>М</w:t>
      </w:r>
      <w:r w:rsidRPr="00585B5A">
        <w:rPr>
          <w:sz w:val="22"/>
          <w:szCs w:val="22"/>
        </w:rPr>
        <w:t>едицинск</w:t>
      </w:r>
      <w:r w:rsidR="000B1103" w:rsidRPr="00585B5A">
        <w:rPr>
          <w:sz w:val="22"/>
          <w:szCs w:val="22"/>
        </w:rPr>
        <w:t>их изделий</w:t>
      </w:r>
      <w:r w:rsidR="00C678E7" w:rsidRPr="00585B5A">
        <w:rPr>
          <w:sz w:val="22"/>
          <w:szCs w:val="22"/>
        </w:rPr>
        <w:t xml:space="preserve"> и изделий медицинского назначения</w:t>
      </w:r>
      <w:r w:rsidRPr="00585B5A">
        <w:rPr>
          <w:sz w:val="22"/>
          <w:szCs w:val="22"/>
        </w:rPr>
        <w:t xml:space="preserve">» (далее - Тендерная документация), разработана в соответствии с </w:t>
      </w:r>
      <w:r w:rsidR="000B1103" w:rsidRPr="00585B5A">
        <w:rPr>
          <w:rStyle w:val="s1"/>
          <w:rFonts w:eastAsiaTheme="majorEastAsia"/>
          <w:b w:val="0"/>
          <w:sz w:val="22"/>
          <w:szCs w:val="22"/>
        </w:rPr>
        <w:t>Правилами организации и проведения закупа лекарственных средств</w:t>
      </w:r>
      <w:r w:rsidR="00C678E7" w:rsidRPr="00585B5A">
        <w:rPr>
          <w:rStyle w:val="s1"/>
          <w:rFonts w:eastAsiaTheme="majorEastAsia"/>
          <w:b w:val="0"/>
          <w:sz w:val="22"/>
          <w:szCs w:val="22"/>
        </w:rPr>
        <w:t xml:space="preserve">, </w:t>
      </w:r>
      <w:r w:rsidR="000B1103" w:rsidRPr="00585B5A">
        <w:rPr>
          <w:rStyle w:val="s1"/>
          <w:rFonts w:eastAsiaTheme="majorEastAsia"/>
          <w:b w:val="0"/>
          <w:sz w:val="22"/>
          <w:szCs w:val="22"/>
        </w:rPr>
        <w:t>медицинских изделий</w:t>
      </w:r>
      <w:r w:rsidR="00C678E7" w:rsidRPr="00585B5A">
        <w:rPr>
          <w:rStyle w:val="s1"/>
          <w:rFonts w:eastAsiaTheme="majorEastAsia"/>
          <w:b w:val="0"/>
          <w:sz w:val="22"/>
          <w:szCs w:val="22"/>
        </w:rPr>
        <w:t xml:space="preserve"> и</w:t>
      </w:r>
      <w:r w:rsidR="00C678E7" w:rsidRPr="00585B5A">
        <w:rPr>
          <w:rStyle w:val="s1"/>
          <w:rFonts w:eastAsiaTheme="majorEastAsia"/>
          <w:sz w:val="22"/>
          <w:szCs w:val="22"/>
        </w:rPr>
        <w:t xml:space="preserve"> </w:t>
      </w:r>
      <w:r w:rsidR="00C678E7" w:rsidRPr="00585B5A">
        <w:rPr>
          <w:rStyle w:val="s1"/>
          <w:rFonts w:eastAsiaTheme="majorEastAsia"/>
          <w:b w:val="0"/>
          <w:bCs/>
          <w:sz w:val="22"/>
          <w:szCs w:val="22"/>
        </w:rPr>
        <w:t>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у</w:t>
      </w:r>
      <w:r w:rsidR="000B1103" w:rsidRPr="00585B5A">
        <w:rPr>
          <w:rStyle w:val="s1"/>
          <w:rFonts w:eastAsiaTheme="majorEastAsia"/>
          <w:b w:val="0"/>
          <w:bCs/>
          <w:sz w:val="22"/>
          <w:szCs w:val="22"/>
        </w:rPr>
        <w:t>т</w:t>
      </w:r>
      <w:r w:rsidR="000B1103" w:rsidRPr="00585B5A">
        <w:rPr>
          <w:rStyle w:val="s1"/>
          <w:rFonts w:eastAsiaTheme="majorEastAsia"/>
          <w:b w:val="0"/>
          <w:sz w:val="22"/>
          <w:szCs w:val="22"/>
        </w:rPr>
        <w:t>в</w:t>
      </w:r>
      <w:r w:rsidRPr="00585B5A">
        <w:rPr>
          <w:sz w:val="22"/>
          <w:szCs w:val="22"/>
        </w:rPr>
        <w:t>ержден</w:t>
      </w:r>
      <w:r w:rsidR="00C678E7" w:rsidRPr="00585B5A">
        <w:rPr>
          <w:sz w:val="22"/>
          <w:szCs w:val="22"/>
        </w:rPr>
        <w:t>н</w:t>
      </w:r>
      <w:r w:rsidRPr="00585B5A">
        <w:rPr>
          <w:sz w:val="22"/>
          <w:szCs w:val="22"/>
        </w:rPr>
        <w:t xml:space="preserve">ыми Постановлением Правительства Республики Казахстан от </w:t>
      </w:r>
      <w:r w:rsidR="00C678E7" w:rsidRPr="00585B5A">
        <w:rPr>
          <w:sz w:val="22"/>
          <w:szCs w:val="22"/>
        </w:rPr>
        <w:t>04</w:t>
      </w:r>
      <w:r w:rsidRPr="00585B5A">
        <w:rPr>
          <w:sz w:val="22"/>
          <w:szCs w:val="22"/>
        </w:rPr>
        <w:t xml:space="preserve"> </w:t>
      </w:r>
      <w:r w:rsidR="00C678E7" w:rsidRPr="00585B5A">
        <w:rPr>
          <w:sz w:val="22"/>
          <w:szCs w:val="22"/>
        </w:rPr>
        <w:t>июня</w:t>
      </w:r>
      <w:r w:rsidRPr="00585B5A">
        <w:rPr>
          <w:sz w:val="22"/>
          <w:szCs w:val="22"/>
        </w:rPr>
        <w:t xml:space="preserve"> 20</w:t>
      </w:r>
      <w:r w:rsidR="00C678E7" w:rsidRPr="00585B5A">
        <w:rPr>
          <w:sz w:val="22"/>
          <w:szCs w:val="22"/>
        </w:rPr>
        <w:t>21</w:t>
      </w:r>
      <w:r w:rsidRPr="00585B5A">
        <w:rPr>
          <w:sz w:val="22"/>
          <w:szCs w:val="22"/>
        </w:rPr>
        <w:t xml:space="preserve"> года №</w:t>
      </w:r>
      <w:r w:rsidR="0088756F" w:rsidRPr="00585B5A">
        <w:rPr>
          <w:sz w:val="22"/>
          <w:szCs w:val="22"/>
        </w:rPr>
        <w:t xml:space="preserve"> </w:t>
      </w:r>
      <w:r w:rsidR="00C678E7" w:rsidRPr="00585B5A">
        <w:rPr>
          <w:sz w:val="22"/>
          <w:szCs w:val="22"/>
        </w:rPr>
        <w:t>375</w:t>
      </w:r>
      <w:r w:rsidRPr="00585B5A">
        <w:rPr>
          <w:sz w:val="22"/>
          <w:szCs w:val="22"/>
        </w:rPr>
        <w:t xml:space="preserve"> (далее - Правила).</w:t>
      </w:r>
    </w:p>
    <w:p w14:paraId="297B9E34" w14:textId="77777777" w:rsidR="00D6015A" w:rsidRPr="00585B5A" w:rsidRDefault="00D6015A" w:rsidP="00DD0D01">
      <w:pPr>
        <w:ind w:firstLine="708"/>
        <w:jc w:val="both"/>
        <w:rPr>
          <w:sz w:val="22"/>
          <w:szCs w:val="22"/>
        </w:rPr>
      </w:pPr>
    </w:p>
    <w:p w14:paraId="3EFAD50F" w14:textId="77777777" w:rsidR="00F53654" w:rsidRPr="00585B5A" w:rsidRDefault="00F53654" w:rsidP="005B38C8">
      <w:pPr>
        <w:ind w:firstLine="709"/>
        <w:jc w:val="center"/>
        <w:rPr>
          <w:b/>
          <w:sz w:val="22"/>
          <w:szCs w:val="22"/>
        </w:rPr>
      </w:pPr>
      <w:r w:rsidRPr="00585B5A">
        <w:rPr>
          <w:b/>
          <w:sz w:val="22"/>
          <w:szCs w:val="22"/>
        </w:rPr>
        <w:t>Глава 1. ВВЕДЕНИЕ</w:t>
      </w:r>
    </w:p>
    <w:p w14:paraId="3950DE22" w14:textId="4AD43BE6" w:rsidR="00D6015A" w:rsidRPr="00D6015A" w:rsidRDefault="00E2519D" w:rsidP="003D764F">
      <w:pPr>
        <w:pStyle w:val="af7"/>
        <w:numPr>
          <w:ilvl w:val="0"/>
          <w:numId w:val="48"/>
        </w:numPr>
        <w:jc w:val="center"/>
        <w:rPr>
          <w:b/>
          <w:sz w:val="22"/>
          <w:szCs w:val="22"/>
        </w:rPr>
      </w:pPr>
      <w:r w:rsidRPr="00D6015A">
        <w:rPr>
          <w:b/>
          <w:sz w:val="22"/>
          <w:szCs w:val="22"/>
        </w:rPr>
        <w:t>Предмет тендера</w:t>
      </w:r>
    </w:p>
    <w:p w14:paraId="38A7AFA3" w14:textId="2A474A5A" w:rsidR="00E2519D" w:rsidRPr="00585B5A" w:rsidRDefault="009B2D6B" w:rsidP="00DB122E">
      <w:pPr>
        <w:pStyle w:val="WW-3"/>
        <w:tabs>
          <w:tab w:val="clear" w:pos="709"/>
        </w:tabs>
        <w:rPr>
          <w:sz w:val="22"/>
          <w:szCs w:val="22"/>
        </w:rPr>
      </w:pPr>
      <w:r w:rsidRPr="00585B5A">
        <w:rPr>
          <w:sz w:val="22"/>
          <w:szCs w:val="22"/>
        </w:rPr>
        <w:tab/>
      </w:r>
      <w:r w:rsidR="000B373F" w:rsidRPr="00585B5A">
        <w:rPr>
          <w:sz w:val="22"/>
          <w:szCs w:val="22"/>
        </w:rPr>
        <w:t xml:space="preserve">  </w:t>
      </w:r>
      <w:r w:rsidR="00E2519D" w:rsidRPr="00585B5A">
        <w:rPr>
          <w:sz w:val="22"/>
          <w:szCs w:val="22"/>
        </w:rPr>
        <w:t>1. Настоящая Тендерная документация п</w:t>
      </w:r>
      <w:r w:rsidR="00F53654" w:rsidRPr="00585B5A">
        <w:rPr>
          <w:sz w:val="22"/>
          <w:szCs w:val="22"/>
        </w:rPr>
        <w:t>о проведению тендера по закупу</w:t>
      </w:r>
      <w:r w:rsidR="00E2519D" w:rsidRPr="00585B5A">
        <w:rPr>
          <w:sz w:val="22"/>
          <w:szCs w:val="22"/>
        </w:rPr>
        <w:t xml:space="preserve"> «</w:t>
      </w:r>
      <w:r w:rsidR="008909E2" w:rsidRPr="00585B5A">
        <w:rPr>
          <w:sz w:val="22"/>
          <w:szCs w:val="22"/>
        </w:rPr>
        <w:t>М</w:t>
      </w:r>
      <w:r w:rsidR="00374DC7" w:rsidRPr="00585B5A">
        <w:rPr>
          <w:sz w:val="22"/>
          <w:szCs w:val="22"/>
        </w:rPr>
        <w:t>едицинск</w:t>
      </w:r>
      <w:r w:rsidR="008909E2" w:rsidRPr="00585B5A">
        <w:rPr>
          <w:sz w:val="22"/>
          <w:szCs w:val="22"/>
        </w:rPr>
        <w:t>их изделий</w:t>
      </w:r>
      <w:r w:rsidR="00C678E7" w:rsidRPr="00585B5A">
        <w:rPr>
          <w:sz w:val="22"/>
          <w:szCs w:val="22"/>
        </w:rPr>
        <w:t xml:space="preserve"> и изделий медицинского назначения</w:t>
      </w:r>
      <w:r w:rsidR="00374DC7" w:rsidRPr="00585B5A">
        <w:rPr>
          <w:sz w:val="22"/>
          <w:szCs w:val="22"/>
        </w:rPr>
        <w:t>»</w:t>
      </w:r>
      <w:r w:rsidR="00E2519D" w:rsidRPr="00585B5A">
        <w:rPr>
          <w:sz w:val="22"/>
          <w:szCs w:val="22"/>
        </w:rPr>
        <w:t>, разработана с целью предоставления потенциальным поставщикам полной информации об их участии в тендере.</w:t>
      </w:r>
    </w:p>
    <w:p w14:paraId="1409C6CD" w14:textId="6182A5F2" w:rsidR="00E2519D" w:rsidRPr="00585B5A" w:rsidRDefault="00DD0D01" w:rsidP="00DB122E">
      <w:pPr>
        <w:tabs>
          <w:tab w:val="left" w:pos="284"/>
        </w:tabs>
        <w:jc w:val="both"/>
        <w:rPr>
          <w:sz w:val="22"/>
          <w:szCs w:val="22"/>
        </w:rPr>
      </w:pPr>
      <w:r w:rsidRPr="00585B5A">
        <w:rPr>
          <w:sz w:val="22"/>
          <w:szCs w:val="22"/>
        </w:rPr>
        <w:tab/>
      </w:r>
      <w:r w:rsidR="000B373F" w:rsidRPr="00585B5A">
        <w:rPr>
          <w:sz w:val="22"/>
          <w:szCs w:val="22"/>
        </w:rPr>
        <w:t xml:space="preserve">  </w:t>
      </w:r>
      <w:r w:rsidR="00E2519D" w:rsidRPr="00585B5A">
        <w:rPr>
          <w:sz w:val="22"/>
          <w:szCs w:val="22"/>
        </w:rPr>
        <w:t>2. Тендер проводится с целью определения поставщиков</w:t>
      </w:r>
      <w:r w:rsidR="00374DC7" w:rsidRPr="00585B5A">
        <w:rPr>
          <w:sz w:val="22"/>
          <w:szCs w:val="22"/>
        </w:rPr>
        <w:t xml:space="preserve"> по закупу</w:t>
      </w:r>
      <w:r w:rsidR="00D7221A" w:rsidRPr="00585B5A">
        <w:rPr>
          <w:sz w:val="22"/>
          <w:szCs w:val="22"/>
        </w:rPr>
        <w:t xml:space="preserve"> </w:t>
      </w:r>
      <w:r w:rsidR="00374DC7" w:rsidRPr="00585B5A">
        <w:rPr>
          <w:sz w:val="22"/>
          <w:szCs w:val="22"/>
        </w:rPr>
        <w:t>«</w:t>
      </w:r>
      <w:r w:rsidR="008909E2" w:rsidRPr="00585B5A">
        <w:rPr>
          <w:sz w:val="22"/>
          <w:szCs w:val="22"/>
        </w:rPr>
        <w:t>М</w:t>
      </w:r>
      <w:r w:rsidR="00374DC7" w:rsidRPr="00585B5A">
        <w:rPr>
          <w:sz w:val="22"/>
          <w:szCs w:val="22"/>
        </w:rPr>
        <w:t>едицинск</w:t>
      </w:r>
      <w:r w:rsidR="008909E2" w:rsidRPr="00585B5A">
        <w:rPr>
          <w:sz w:val="22"/>
          <w:szCs w:val="22"/>
        </w:rPr>
        <w:t>их изделий</w:t>
      </w:r>
      <w:r w:rsidR="00C678E7" w:rsidRPr="00585B5A">
        <w:rPr>
          <w:sz w:val="22"/>
          <w:szCs w:val="22"/>
        </w:rPr>
        <w:t xml:space="preserve"> и изделий медицинского назначения</w:t>
      </w:r>
      <w:r w:rsidR="00E80588" w:rsidRPr="00585B5A">
        <w:rPr>
          <w:sz w:val="22"/>
          <w:szCs w:val="22"/>
        </w:rPr>
        <w:t xml:space="preserve">» (далее – Товары). </w:t>
      </w:r>
      <w:r w:rsidR="00E2519D" w:rsidRPr="00585B5A">
        <w:rPr>
          <w:sz w:val="22"/>
          <w:szCs w:val="22"/>
        </w:rPr>
        <w:t>Полный перечень закупаемых Товаров</w:t>
      </w:r>
      <w:r w:rsidR="00D7221A" w:rsidRPr="00585B5A">
        <w:rPr>
          <w:sz w:val="22"/>
          <w:szCs w:val="22"/>
        </w:rPr>
        <w:t>,</w:t>
      </w:r>
      <w:r w:rsidR="00374DC7" w:rsidRPr="00585B5A">
        <w:rPr>
          <w:sz w:val="22"/>
          <w:szCs w:val="22"/>
        </w:rPr>
        <w:t xml:space="preserve"> с требуемыми техническими и качественными характеристиками </w:t>
      </w:r>
      <w:r w:rsidR="00E2519D" w:rsidRPr="00585B5A">
        <w:rPr>
          <w:sz w:val="22"/>
          <w:szCs w:val="22"/>
        </w:rPr>
        <w:t xml:space="preserve">приведен в приложении 1 к настоящей Тендерной документации. </w:t>
      </w:r>
    </w:p>
    <w:p w14:paraId="348A41FF" w14:textId="4463797C" w:rsidR="009B2D6B" w:rsidRDefault="00DD0D01" w:rsidP="00E85DE3">
      <w:pPr>
        <w:tabs>
          <w:tab w:val="left" w:pos="284"/>
          <w:tab w:val="left" w:pos="426"/>
        </w:tabs>
        <w:jc w:val="both"/>
        <w:rPr>
          <w:sz w:val="22"/>
          <w:szCs w:val="22"/>
        </w:rPr>
      </w:pPr>
      <w:r w:rsidRPr="00585B5A">
        <w:rPr>
          <w:sz w:val="22"/>
          <w:szCs w:val="22"/>
        </w:rPr>
        <w:tab/>
      </w:r>
      <w:r w:rsidR="000B373F" w:rsidRPr="00585B5A">
        <w:rPr>
          <w:sz w:val="22"/>
          <w:szCs w:val="22"/>
        </w:rPr>
        <w:t xml:space="preserve"> </w:t>
      </w:r>
      <w:r w:rsidR="0054069C" w:rsidRPr="00585B5A">
        <w:rPr>
          <w:sz w:val="22"/>
          <w:szCs w:val="22"/>
        </w:rPr>
        <w:t>3. </w:t>
      </w:r>
      <w:r w:rsidR="00E2519D" w:rsidRPr="00585B5A">
        <w:rPr>
          <w:sz w:val="22"/>
          <w:szCs w:val="22"/>
        </w:rPr>
        <w:t>Организатором тендера</w:t>
      </w:r>
      <w:r w:rsidR="00B10A36" w:rsidRPr="00585B5A">
        <w:rPr>
          <w:sz w:val="22"/>
          <w:szCs w:val="22"/>
        </w:rPr>
        <w:t xml:space="preserve"> </w:t>
      </w:r>
      <w:r w:rsidR="00B10A36" w:rsidRPr="00585B5A">
        <w:rPr>
          <w:sz w:val="22"/>
          <w:szCs w:val="22"/>
          <w:lang w:val="kk-KZ"/>
        </w:rPr>
        <w:t>и</w:t>
      </w:r>
      <w:r w:rsidR="00374DC7" w:rsidRPr="00585B5A">
        <w:rPr>
          <w:sz w:val="22"/>
          <w:szCs w:val="22"/>
        </w:rPr>
        <w:t xml:space="preserve"> </w:t>
      </w:r>
      <w:r w:rsidR="00B10A36" w:rsidRPr="00585B5A">
        <w:rPr>
          <w:sz w:val="22"/>
          <w:szCs w:val="22"/>
        </w:rPr>
        <w:t xml:space="preserve">Заказчиком </w:t>
      </w:r>
      <w:r w:rsidR="008E66CE" w:rsidRPr="00585B5A">
        <w:rPr>
          <w:sz w:val="22"/>
          <w:szCs w:val="22"/>
        </w:rPr>
        <w:t xml:space="preserve">выступает: </w:t>
      </w:r>
      <w:r w:rsidR="00E2519D" w:rsidRPr="00585B5A">
        <w:rPr>
          <w:sz w:val="22"/>
          <w:szCs w:val="22"/>
        </w:rPr>
        <w:t>КГП</w:t>
      </w:r>
      <w:r w:rsidR="00606A6C" w:rsidRPr="00585B5A">
        <w:rPr>
          <w:sz w:val="22"/>
          <w:szCs w:val="22"/>
        </w:rPr>
        <w:t xml:space="preserve"> на ПХВ</w:t>
      </w:r>
      <w:r w:rsidR="00E2519D" w:rsidRPr="00585B5A">
        <w:rPr>
          <w:sz w:val="22"/>
          <w:szCs w:val="22"/>
        </w:rPr>
        <w:t xml:space="preserve"> «</w:t>
      </w:r>
      <w:r w:rsidR="00374DC7" w:rsidRPr="00585B5A">
        <w:rPr>
          <w:sz w:val="22"/>
          <w:szCs w:val="22"/>
        </w:rPr>
        <w:t>Восточно-Казахстанский областной ц</w:t>
      </w:r>
      <w:r w:rsidR="00E2519D" w:rsidRPr="00585B5A">
        <w:rPr>
          <w:sz w:val="22"/>
          <w:szCs w:val="22"/>
        </w:rPr>
        <w:t>ентр по профилактике и борьбе со СПИД»</w:t>
      </w:r>
      <w:r w:rsidR="00255065" w:rsidRPr="00585B5A">
        <w:rPr>
          <w:sz w:val="22"/>
          <w:szCs w:val="22"/>
        </w:rPr>
        <w:t xml:space="preserve"> УЗ ВКО</w:t>
      </w:r>
      <w:r w:rsidR="00D6015A">
        <w:rPr>
          <w:sz w:val="22"/>
          <w:szCs w:val="22"/>
        </w:rPr>
        <w:t>.</w:t>
      </w:r>
    </w:p>
    <w:p w14:paraId="37386C48" w14:textId="77777777" w:rsidR="00D6015A" w:rsidRPr="00585B5A" w:rsidRDefault="00D6015A" w:rsidP="00E85DE3">
      <w:pPr>
        <w:tabs>
          <w:tab w:val="left" w:pos="284"/>
          <w:tab w:val="left" w:pos="426"/>
        </w:tabs>
        <w:jc w:val="both"/>
        <w:rPr>
          <w:sz w:val="22"/>
          <w:szCs w:val="22"/>
        </w:rPr>
      </w:pPr>
    </w:p>
    <w:p w14:paraId="194EC9F8" w14:textId="77777777" w:rsidR="00E2519D" w:rsidRPr="00585B5A" w:rsidRDefault="00E2519D" w:rsidP="005B38C8">
      <w:pPr>
        <w:pStyle w:val="31"/>
        <w:tabs>
          <w:tab w:val="left" w:pos="142"/>
          <w:tab w:val="left" w:pos="284"/>
        </w:tabs>
        <w:ind w:firstLine="709"/>
        <w:jc w:val="center"/>
        <w:rPr>
          <w:b/>
          <w:sz w:val="22"/>
          <w:szCs w:val="22"/>
        </w:rPr>
      </w:pPr>
      <w:r w:rsidRPr="00585B5A">
        <w:rPr>
          <w:b/>
          <w:sz w:val="22"/>
          <w:szCs w:val="22"/>
        </w:rPr>
        <w:t xml:space="preserve"> </w:t>
      </w:r>
      <w:r w:rsidR="00374DC7" w:rsidRPr="00585B5A">
        <w:rPr>
          <w:b/>
          <w:sz w:val="22"/>
          <w:szCs w:val="22"/>
        </w:rPr>
        <w:t xml:space="preserve">2. </w:t>
      </w:r>
      <w:r w:rsidR="00D3110D" w:rsidRPr="00585B5A">
        <w:rPr>
          <w:b/>
          <w:sz w:val="22"/>
          <w:szCs w:val="22"/>
        </w:rPr>
        <w:t>Источник финансирования и б</w:t>
      </w:r>
      <w:r w:rsidRPr="00585B5A">
        <w:rPr>
          <w:b/>
          <w:sz w:val="22"/>
          <w:szCs w:val="22"/>
        </w:rPr>
        <w:t>азовые условия платежа</w:t>
      </w:r>
    </w:p>
    <w:p w14:paraId="7EA6E9C2" w14:textId="5C4F7945" w:rsidR="00D3110D" w:rsidRPr="00585B5A" w:rsidRDefault="009B2D6B" w:rsidP="00D3110D">
      <w:pPr>
        <w:pStyle w:val="31"/>
        <w:tabs>
          <w:tab w:val="left" w:pos="142"/>
          <w:tab w:val="left" w:pos="284"/>
        </w:tabs>
        <w:ind w:firstLine="0"/>
        <w:jc w:val="both"/>
        <w:rPr>
          <w:sz w:val="22"/>
          <w:szCs w:val="22"/>
        </w:rPr>
      </w:pPr>
      <w:r w:rsidRPr="00585B5A">
        <w:rPr>
          <w:sz w:val="22"/>
          <w:szCs w:val="22"/>
        </w:rPr>
        <w:tab/>
      </w:r>
      <w:r w:rsidR="000B373F" w:rsidRPr="00585B5A">
        <w:rPr>
          <w:sz w:val="22"/>
          <w:szCs w:val="22"/>
        </w:rPr>
        <w:t xml:space="preserve">   </w:t>
      </w:r>
      <w:r w:rsidR="0054069C" w:rsidRPr="00585B5A">
        <w:rPr>
          <w:sz w:val="22"/>
          <w:szCs w:val="22"/>
        </w:rPr>
        <w:t>4.</w:t>
      </w:r>
      <w:r w:rsidR="00D3110D" w:rsidRPr="00585B5A">
        <w:rPr>
          <w:sz w:val="22"/>
          <w:szCs w:val="22"/>
        </w:rPr>
        <w:t>Заказчик для данной закупки использует финансовые средства, выделяемые из республиканского бюджета.</w:t>
      </w:r>
    </w:p>
    <w:p w14:paraId="6462C04B" w14:textId="7BD2DDFD" w:rsidR="00E2519D" w:rsidRPr="00585B5A" w:rsidRDefault="00DD0D01" w:rsidP="00100BF0">
      <w:pPr>
        <w:pStyle w:val="31"/>
        <w:tabs>
          <w:tab w:val="left" w:pos="142"/>
          <w:tab w:val="left" w:pos="284"/>
        </w:tabs>
        <w:ind w:firstLine="0"/>
        <w:jc w:val="both"/>
        <w:rPr>
          <w:sz w:val="22"/>
          <w:szCs w:val="22"/>
        </w:rPr>
      </w:pPr>
      <w:r w:rsidRPr="00585B5A">
        <w:rPr>
          <w:sz w:val="22"/>
          <w:szCs w:val="22"/>
        </w:rPr>
        <w:tab/>
      </w:r>
      <w:r w:rsidR="000B373F" w:rsidRPr="00585B5A">
        <w:rPr>
          <w:sz w:val="22"/>
          <w:szCs w:val="22"/>
        </w:rPr>
        <w:t xml:space="preserve">   </w:t>
      </w:r>
      <w:r w:rsidR="0054069C" w:rsidRPr="00585B5A">
        <w:rPr>
          <w:sz w:val="22"/>
          <w:szCs w:val="22"/>
        </w:rPr>
        <w:t>5.</w:t>
      </w:r>
      <w:r w:rsidR="00E2519D" w:rsidRPr="00585B5A">
        <w:rPr>
          <w:sz w:val="22"/>
          <w:szCs w:val="22"/>
        </w:rPr>
        <w:t>Базовые условия платежа: оплата Заказчиком за Товары Поставщику будет производиться в тенге</w:t>
      </w:r>
      <w:r w:rsidR="00B9239C" w:rsidRPr="00585B5A">
        <w:rPr>
          <w:sz w:val="22"/>
          <w:szCs w:val="22"/>
        </w:rPr>
        <w:t xml:space="preserve"> </w:t>
      </w:r>
      <w:r w:rsidR="00E2519D" w:rsidRPr="00585B5A">
        <w:rPr>
          <w:sz w:val="22"/>
          <w:szCs w:val="22"/>
        </w:rPr>
        <w:t>по факту поставки и мере выделения</w:t>
      </w:r>
      <w:r w:rsidR="00100BF0" w:rsidRPr="00585B5A">
        <w:rPr>
          <w:sz w:val="22"/>
          <w:szCs w:val="22"/>
        </w:rPr>
        <w:t xml:space="preserve"> бюджетных</w:t>
      </w:r>
      <w:r w:rsidR="00E2519D" w:rsidRPr="00585B5A">
        <w:rPr>
          <w:sz w:val="22"/>
          <w:szCs w:val="22"/>
        </w:rPr>
        <w:t xml:space="preserve"> средств. </w:t>
      </w:r>
    </w:p>
    <w:p w14:paraId="63312C02" w14:textId="356094D2" w:rsidR="009B2D6B" w:rsidRDefault="000B373F" w:rsidP="005B38C8">
      <w:pPr>
        <w:pStyle w:val="31"/>
        <w:tabs>
          <w:tab w:val="left" w:pos="142"/>
          <w:tab w:val="left" w:pos="284"/>
        </w:tabs>
        <w:ind w:firstLine="0"/>
        <w:jc w:val="both"/>
        <w:rPr>
          <w:sz w:val="22"/>
          <w:szCs w:val="22"/>
        </w:rPr>
      </w:pPr>
      <w:r w:rsidRPr="00585B5A">
        <w:rPr>
          <w:sz w:val="22"/>
          <w:szCs w:val="22"/>
        </w:rPr>
        <w:t xml:space="preserve">    </w:t>
      </w:r>
      <w:r w:rsidR="00DD0D01" w:rsidRPr="00585B5A">
        <w:rPr>
          <w:sz w:val="22"/>
          <w:szCs w:val="22"/>
        </w:rPr>
        <w:tab/>
      </w:r>
      <w:r w:rsidR="00100BF0" w:rsidRPr="00585B5A">
        <w:rPr>
          <w:sz w:val="22"/>
          <w:szCs w:val="22"/>
        </w:rPr>
        <w:t>6</w:t>
      </w:r>
      <w:r w:rsidR="00E2519D" w:rsidRPr="00585B5A">
        <w:rPr>
          <w:sz w:val="22"/>
          <w:szCs w:val="22"/>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585B5A">
        <w:rPr>
          <w:sz w:val="22"/>
          <w:szCs w:val="22"/>
        </w:rPr>
        <w:t xml:space="preserve"> </w:t>
      </w:r>
    </w:p>
    <w:p w14:paraId="553A11B5" w14:textId="77777777" w:rsidR="00D6015A" w:rsidRPr="00585B5A" w:rsidRDefault="00D6015A" w:rsidP="005B38C8">
      <w:pPr>
        <w:pStyle w:val="31"/>
        <w:tabs>
          <w:tab w:val="left" w:pos="142"/>
          <w:tab w:val="left" w:pos="284"/>
        </w:tabs>
        <w:ind w:firstLine="0"/>
        <w:jc w:val="both"/>
        <w:rPr>
          <w:sz w:val="22"/>
          <w:szCs w:val="22"/>
        </w:rPr>
      </w:pPr>
    </w:p>
    <w:p w14:paraId="036B8BAA" w14:textId="77777777" w:rsidR="00E2519D" w:rsidRPr="00585B5A" w:rsidRDefault="00D16C78" w:rsidP="005B38C8">
      <w:pPr>
        <w:ind w:firstLine="709"/>
        <w:jc w:val="center"/>
        <w:rPr>
          <w:b/>
          <w:sz w:val="22"/>
          <w:szCs w:val="22"/>
        </w:rPr>
      </w:pPr>
      <w:r w:rsidRPr="00585B5A">
        <w:rPr>
          <w:b/>
          <w:sz w:val="22"/>
          <w:szCs w:val="22"/>
        </w:rPr>
        <w:t xml:space="preserve">3. </w:t>
      </w:r>
      <w:r w:rsidR="00E2519D" w:rsidRPr="00585B5A">
        <w:rPr>
          <w:b/>
          <w:sz w:val="22"/>
          <w:szCs w:val="22"/>
        </w:rPr>
        <w:t>Правомочность и квалификация потенциальных поставщиков</w:t>
      </w:r>
    </w:p>
    <w:p w14:paraId="4FD99D19" w14:textId="5BBF75F4" w:rsidR="00E2519D" w:rsidRPr="00585B5A" w:rsidRDefault="00B6135D" w:rsidP="009B2D6B">
      <w:pPr>
        <w:pStyle w:val="WW-3"/>
        <w:tabs>
          <w:tab w:val="clear" w:pos="284"/>
          <w:tab w:val="clear" w:pos="709"/>
        </w:tabs>
        <w:ind w:firstLine="708"/>
        <w:rPr>
          <w:rStyle w:val="s0"/>
          <w:sz w:val="22"/>
          <w:szCs w:val="22"/>
        </w:rPr>
      </w:pPr>
      <w:r w:rsidRPr="00585B5A">
        <w:rPr>
          <w:sz w:val="22"/>
          <w:szCs w:val="22"/>
        </w:rPr>
        <w:t>7</w:t>
      </w:r>
      <w:r w:rsidR="00E2519D" w:rsidRPr="00585B5A">
        <w:rPr>
          <w:sz w:val="22"/>
          <w:szCs w:val="22"/>
        </w:rPr>
        <w:t>. </w:t>
      </w:r>
      <w:r w:rsidR="00E2519D" w:rsidRPr="00585B5A">
        <w:rPr>
          <w:rStyle w:val="s0"/>
          <w:sz w:val="22"/>
          <w:szCs w:val="22"/>
        </w:rPr>
        <w:t>Для участия в тендере, потенциальный поставщик должен соответствовать следующим квалификационным требованиям:</w:t>
      </w:r>
    </w:p>
    <w:p w14:paraId="6A6CA597" w14:textId="4BFC14EB" w:rsidR="00B6135D" w:rsidRPr="00585B5A" w:rsidRDefault="00DD0D01" w:rsidP="00DD0D01">
      <w:pPr>
        <w:pStyle w:val="WW-3"/>
        <w:tabs>
          <w:tab w:val="clear" w:pos="284"/>
          <w:tab w:val="clear" w:pos="709"/>
        </w:tabs>
        <w:rPr>
          <w:rStyle w:val="s0"/>
          <w:sz w:val="22"/>
          <w:szCs w:val="22"/>
        </w:rPr>
      </w:pPr>
      <w:r w:rsidRPr="00585B5A">
        <w:rPr>
          <w:rStyle w:val="s0"/>
          <w:sz w:val="22"/>
          <w:szCs w:val="22"/>
        </w:rPr>
        <w:t xml:space="preserve"> </w:t>
      </w:r>
      <w:r w:rsidR="00E91185" w:rsidRPr="00585B5A">
        <w:rPr>
          <w:rStyle w:val="s0"/>
          <w:sz w:val="22"/>
          <w:szCs w:val="22"/>
        </w:rPr>
        <w:t xml:space="preserve">          </w:t>
      </w:r>
      <w:r w:rsidR="00B6135D" w:rsidRPr="00585B5A">
        <w:rPr>
          <w:rStyle w:val="s0"/>
          <w:sz w:val="22"/>
          <w:szCs w:val="22"/>
        </w:rPr>
        <w:t xml:space="preserve">1) </w:t>
      </w:r>
      <w:r w:rsidR="00C704EC" w:rsidRPr="00585B5A">
        <w:rPr>
          <w:rStyle w:val="s0"/>
          <w:sz w:val="22"/>
          <w:szCs w:val="22"/>
        </w:rPr>
        <w:t>правоспособность (для юридических лиц), гражданская дееспособность</w:t>
      </w:r>
      <w:r w:rsidR="00425488" w:rsidRPr="00585B5A">
        <w:rPr>
          <w:rStyle w:val="s0"/>
          <w:sz w:val="22"/>
          <w:szCs w:val="22"/>
        </w:rPr>
        <w:t xml:space="preserve"> </w:t>
      </w:r>
      <w:r w:rsidR="00C704EC" w:rsidRPr="00585B5A">
        <w:rPr>
          <w:rStyle w:val="s0"/>
          <w:sz w:val="22"/>
          <w:szCs w:val="22"/>
        </w:rPr>
        <w:t xml:space="preserve">(для физических лиц, осуществляющих </w:t>
      </w:r>
      <w:r w:rsidR="00B6135D" w:rsidRPr="00585B5A">
        <w:rPr>
          <w:rStyle w:val="s0"/>
          <w:sz w:val="22"/>
          <w:szCs w:val="22"/>
        </w:rPr>
        <w:t>предпринимательс</w:t>
      </w:r>
      <w:r w:rsidR="00C704EC" w:rsidRPr="00585B5A">
        <w:rPr>
          <w:rStyle w:val="s0"/>
          <w:sz w:val="22"/>
          <w:szCs w:val="22"/>
        </w:rPr>
        <w:t>кую деятельность</w:t>
      </w:r>
      <w:r w:rsidR="00B6135D" w:rsidRPr="00585B5A">
        <w:rPr>
          <w:rStyle w:val="s0"/>
          <w:sz w:val="22"/>
          <w:szCs w:val="22"/>
        </w:rPr>
        <w:t>;</w:t>
      </w:r>
    </w:p>
    <w:p w14:paraId="65198611" w14:textId="3583DE5F" w:rsidR="00E2519D" w:rsidRPr="00585B5A" w:rsidRDefault="00DD0D01" w:rsidP="0054069C">
      <w:pPr>
        <w:pStyle w:val="af0"/>
        <w:spacing w:before="0" w:beforeAutospacing="0" w:after="0" w:afterAutospacing="0"/>
        <w:jc w:val="both"/>
        <w:rPr>
          <w:sz w:val="22"/>
          <w:szCs w:val="22"/>
        </w:rPr>
      </w:pPr>
      <w:r w:rsidRPr="00585B5A">
        <w:rPr>
          <w:sz w:val="22"/>
          <w:szCs w:val="22"/>
        </w:rPr>
        <w:t xml:space="preserve"> </w:t>
      </w:r>
      <w:r w:rsidR="00E91185" w:rsidRPr="00585B5A">
        <w:rPr>
          <w:sz w:val="22"/>
          <w:szCs w:val="22"/>
        </w:rPr>
        <w:t xml:space="preserve">          </w:t>
      </w:r>
      <w:r w:rsidR="00B6135D" w:rsidRPr="00585B5A">
        <w:rPr>
          <w:sz w:val="22"/>
          <w:szCs w:val="22"/>
        </w:rPr>
        <w:t>2)</w:t>
      </w:r>
      <w:r w:rsidR="00C704EC" w:rsidRPr="00585B5A">
        <w:rPr>
          <w:sz w:val="22"/>
          <w:szCs w:val="22"/>
        </w:rPr>
        <w:t xml:space="preserve"> </w:t>
      </w:r>
      <w:r w:rsidR="00B6135D" w:rsidRPr="00585B5A">
        <w:rPr>
          <w:sz w:val="22"/>
          <w:szCs w:val="22"/>
        </w:rPr>
        <w:t>правоспособностью на осуществление фармацевтической деятельности</w:t>
      </w:r>
      <w:r w:rsidR="00E2519D" w:rsidRPr="00585B5A">
        <w:rPr>
          <w:sz w:val="22"/>
          <w:szCs w:val="22"/>
        </w:rPr>
        <w:t>;</w:t>
      </w:r>
    </w:p>
    <w:p w14:paraId="3EC1D726" w14:textId="50261373" w:rsidR="00C704EC" w:rsidRPr="00585B5A" w:rsidRDefault="00E91185" w:rsidP="00C704EC">
      <w:pPr>
        <w:jc w:val="both"/>
        <w:rPr>
          <w:sz w:val="22"/>
          <w:szCs w:val="22"/>
        </w:rPr>
      </w:pPr>
      <w:r w:rsidRPr="00585B5A">
        <w:rPr>
          <w:sz w:val="22"/>
          <w:szCs w:val="22"/>
        </w:rPr>
        <w:t xml:space="preserve">          </w:t>
      </w:r>
      <w:r w:rsidR="00DD0D01" w:rsidRPr="00585B5A">
        <w:rPr>
          <w:sz w:val="22"/>
          <w:szCs w:val="22"/>
        </w:rPr>
        <w:t xml:space="preserve"> </w:t>
      </w:r>
      <w:r w:rsidR="00C704EC" w:rsidRPr="00585B5A">
        <w:rPr>
          <w:sz w:val="22"/>
          <w:szCs w:val="22"/>
        </w:rPr>
        <w:t xml:space="preserve">3) </w:t>
      </w:r>
      <w:r w:rsidR="00C704EC" w:rsidRPr="00585B5A">
        <w:rPr>
          <w:rStyle w:val="s0"/>
          <w:sz w:val="22"/>
          <w:szCs w:val="22"/>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35FE7033" w:rsidR="00C704EC" w:rsidRPr="00585B5A" w:rsidRDefault="00DD0D01" w:rsidP="00C704EC">
      <w:pPr>
        <w:jc w:val="both"/>
        <w:rPr>
          <w:sz w:val="22"/>
          <w:szCs w:val="22"/>
        </w:rPr>
      </w:pPr>
      <w:r w:rsidRPr="00585B5A">
        <w:rPr>
          <w:rStyle w:val="s0"/>
          <w:sz w:val="22"/>
          <w:szCs w:val="22"/>
        </w:rPr>
        <w:lastRenderedPageBreak/>
        <w:t xml:space="preserve"> </w:t>
      </w:r>
      <w:r w:rsidR="00E91185" w:rsidRPr="00585B5A">
        <w:rPr>
          <w:rStyle w:val="s0"/>
          <w:sz w:val="22"/>
          <w:szCs w:val="22"/>
        </w:rPr>
        <w:t xml:space="preserve">        </w:t>
      </w:r>
      <w:r w:rsidR="000B373F" w:rsidRPr="00585B5A">
        <w:rPr>
          <w:rStyle w:val="s0"/>
          <w:sz w:val="22"/>
          <w:szCs w:val="22"/>
        </w:rPr>
        <w:t xml:space="preserve"> </w:t>
      </w:r>
      <w:r w:rsidR="00E91185" w:rsidRPr="00585B5A">
        <w:rPr>
          <w:rStyle w:val="s0"/>
          <w:sz w:val="22"/>
          <w:szCs w:val="22"/>
        </w:rPr>
        <w:t xml:space="preserve"> </w:t>
      </w:r>
      <w:r w:rsidR="00C704EC" w:rsidRPr="00585B5A">
        <w:rPr>
          <w:rStyle w:val="s0"/>
          <w:sz w:val="22"/>
          <w:szCs w:val="22"/>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41DF7E56" w:rsidR="006A1D88" w:rsidRPr="00585B5A" w:rsidRDefault="00DD0D01" w:rsidP="00C704EC">
      <w:pPr>
        <w:jc w:val="both"/>
        <w:rPr>
          <w:sz w:val="22"/>
          <w:szCs w:val="22"/>
        </w:rPr>
      </w:pPr>
      <w:r w:rsidRPr="00585B5A">
        <w:rPr>
          <w:rStyle w:val="s0"/>
          <w:sz w:val="22"/>
          <w:szCs w:val="22"/>
        </w:rPr>
        <w:t xml:space="preserve"> </w:t>
      </w:r>
      <w:r w:rsidR="00E91185" w:rsidRPr="00585B5A">
        <w:rPr>
          <w:rStyle w:val="s0"/>
          <w:sz w:val="22"/>
          <w:szCs w:val="22"/>
        </w:rPr>
        <w:t xml:space="preserve">         </w:t>
      </w:r>
      <w:r w:rsidR="000B373F" w:rsidRPr="00585B5A">
        <w:rPr>
          <w:rStyle w:val="s0"/>
          <w:sz w:val="22"/>
          <w:szCs w:val="22"/>
        </w:rPr>
        <w:t xml:space="preserve">  </w:t>
      </w:r>
      <w:r w:rsidR="00C704EC" w:rsidRPr="00585B5A">
        <w:rPr>
          <w:rStyle w:val="s0"/>
          <w:sz w:val="22"/>
          <w:szCs w:val="22"/>
        </w:rPr>
        <w:t>5) не подлежит процедуре банкротства либо ликвидации.</w:t>
      </w:r>
    </w:p>
    <w:p w14:paraId="3A8D17B6" w14:textId="47414524" w:rsidR="00C704EC" w:rsidRPr="00585B5A" w:rsidRDefault="00DD0D01" w:rsidP="00C704EC">
      <w:pPr>
        <w:jc w:val="both"/>
        <w:rPr>
          <w:sz w:val="22"/>
          <w:szCs w:val="22"/>
        </w:rPr>
      </w:pPr>
      <w:r w:rsidRPr="00585B5A">
        <w:rPr>
          <w:sz w:val="22"/>
          <w:szCs w:val="22"/>
        </w:rPr>
        <w:t xml:space="preserve"> </w:t>
      </w:r>
      <w:r w:rsidR="009B2D6B" w:rsidRPr="00585B5A">
        <w:rPr>
          <w:sz w:val="22"/>
          <w:szCs w:val="22"/>
        </w:rPr>
        <w:tab/>
      </w:r>
      <w:r w:rsidR="006A1D88" w:rsidRPr="00585B5A">
        <w:rPr>
          <w:sz w:val="22"/>
          <w:szCs w:val="22"/>
        </w:rPr>
        <w:t xml:space="preserve">8. </w:t>
      </w:r>
      <w:r w:rsidR="00C704EC" w:rsidRPr="00585B5A">
        <w:rPr>
          <w:rStyle w:val="s0"/>
          <w:sz w:val="22"/>
          <w:szCs w:val="22"/>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C0D00E8" w14:textId="2FC6294B" w:rsidR="00DD0D01" w:rsidRDefault="00DD0D01" w:rsidP="00D6015A">
      <w:pPr>
        <w:pStyle w:val="af0"/>
        <w:spacing w:before="0" w:beforeAutospacing="0" w:after="0" w:afterAutospacing="0"/>
        <w:jc w:val="both"/>
        <w:rPr>
          <w:sz w:val="22"/>
          <w:szCs w:val="22"/>
        </w:rPr>
      </w:pPr>
      <w:r w:rsidRPr="00585B5A">
        <w:rPr>
          <w:sz w:val="22"/>
          <w:szCs w:val="22"/>
        </w:rPr>
        <w:t xml:space="preserve"> </w:t>
      </w:r>
      <w:r w:rsidR="009B2D6B" w:rsidRPr="00585B5A">
        <w:rPr>
          <w:sz w:val="22"/>
          <w:szCs w:val="22"/>
        </w:rPr>
        <w:tab/>
      </w:r>
      <w:r w:rsidR="00C704EC" w:rsidRPr="00585B5A">
        <w:rPr>
          <w:sz w:val="22"/>
          <w:szCs w:val="22"/>
        </w:rPr>
        <w:t>9</w:t>
      </w:r>
      <w:r w:rsidR="0054069C" w:rsidRPr="00585B5A">
        <w:rPr>
          <w:sz w:val="22"/>
          <w:szCs w:val="22"/>
        </w:rPr>
        <w:t>.</w:t>
      </w:r>
      <w:r w:rsidRPr="00585B5A">
        <w:rPr>
          <w:sz w:val="22"/>
          <w:szCs w:val="22"/>
        </w:rPr>
        <w:t xml:space="preserve"> </w:t>
      </w:r>
      <w:r w:rsidR="008909E2" w:rsidRPr="00585B5A">
        <w:rPr>
          <w:sz w:val="22"/>
          <w:szCs w:val="22"/>
        </w:rPr>
        <w:t xml:space="preserve">Потенциальные поставщики либо их уполномоченные представители вправе присутствовать при вскрытии конвертов с тендерными заявками. </w:t>
      </w:r>
    </w:p>
    <w:p w14:paraId="602AE23C" w14:textId="77777777" w:rsidR="00D6015A" w:rsidRPr="00585B5A" w:rsidRDefault="00D6015A" w:rsidP="00D6015A">
      <w:pPr>
        <w:pStyle w:val="af0"/>
        <w:spacing w:before="0" w:beforeAutospacing="0" w:after="0" w:afterAutospacing="0"/>
        <w:jc w:val="both"/>
        <w:rPr>
          <w:b/>
          <w:color w:val="000000"/>
          <w:sz w:val="22"/>
          <w:szCs w:val="22"/>
        </w:rPr>
      </w:pPr>
    </w:p>
    <w:p w14:paraId="660E6018" w14:textId="0B22F021" w:rsidR="00666D1F" w:rsidRPr="00585B5A" w:rsidRDefault="00CC24DA" w:rsidP="00CC24DA">
      <w:pPr>
        <w:pStyle w:val="Iauiue"/>
        <w:widowControl/>
        <w:ind w:firstLine="709"/>
        <w:jc w:val="center"/>
        <w:rPr>
          <w:b/>
          <w:color w:val="000000"/>
          <w:sz w:val="22"/>
          <w:szCs w:val="22"/>
        </w:rPr>
      </w:pPr>
      <w:r w:rsidRPr="00585B5A">
        <w:rPr>
          <w:b/>
          <w:color w:val="000000"/>
          <w:sz w:val="22"/>
          <w:szCs w:val="22"/>
        </w:rPr>
        <w:t xml:space="preserve">4. </w:t>
      </w:r>
      <w:r w:rsidR="00BC05C2" w:rsidRPr="00585B5A">
        <w:rPr>
          <w:b/>
          <w:color w:val="000000"/>
          <w:sz w:val="22"/>
          <w:szCs w:val="22"/>
        </w:rPr>
        <w:t xml:space="preserve">Требования к </w:t>
      </w:r>
      <w:r w:rsidR="00312221" w:rsidRPr="00585B5A">
        <w:rPr>
          <w:b/>
          <w:color w:val="000000"/>
          <w:sz w:val="22"/>
          <w:szCs w:val="22"/>
        </w:rPr>
        <w:t>лекарственным средствам и медицинским изделиям,</w:t>
      </w:r>
      <w:r w:rsidR="00BC05C2" w:rsidRPr="00585B5A">
        <w:rPr>
          <w:b/>
          <w:color w:val="000000"/>
          <w:sz w:val="22"/>
          <w:szCs w:val="22"/>
        </w:rPr>
        <w:t xml:space="preserve"> приобретаемым в рамках </w:t>
      </w:r>
      <w:r w:rsidR="00312221" w:rsidRPr="00585B5A">
        <w:rPr>
          <w:b/>
          <w:color w:val="000000"/>
          <w:sz w:val="22"/>
          <w:szCs w:val="22"/>
        </w:rPr>
        <w:t xml:space="preserve">оказания </w:t>
      </w:r>
      <w:r w:rsidR="00BC05C2" w:rsidRPr="00585B5A">
        <w:rPr>
          <w:b/>
          <w:color w:val="000000"/>
          <w:sz w:val="22"/>
          <w:szCs w:val="22"/>
        </w:rPr>
        <w:t>гарантированного объёма бесплатной медицинской помощи и</w:t>
      </w:r>
      <w:r w:rsidR="00312221" w:rsidRPr="00585B5A">
        <w:rPr>
          <w:b/>
          <w:color w:val="000000"/>
          <w:sz w:val="22"/>
          <w:szCs w:val="22"/>
        </w:rPr>
        <w:t xml:space="preserve"> (или)</w:t>
      </w:r>
      <w:r w:rsidR="00BC05C2" w:rsidRPr="00585B5A">
        <w:rPr>
          <w:b/>
          <w:color w:val="000000"/>
          <w:sz w:val="22"/>
          <w:szCs w:val="22"/>
        </w:rPr>
        <w:t xml:space="preserve"> медицинской помощи в системе обязательного социального медицинского страхования</w:t>
      </w:r>
    </w:p>
    <w:p w14:paraId="1A1F78FC" w14:textId="7FB5B296" w:rsidR="00AC35A7" w:rsidRPr="00585B5A" w:rsidRDefault="00CC24DA" w:rsidP="00DD0D01">
      <w:pPr>
        <w:ind w:firstLine="708"/>
        <w:jc w:val="both"/>
        <w:rPr>
          <w:sz w:val="22"/>
          <w:szCs w:val="22"/>
        </w:rPr>
      </w:pPr>
      <w:r w:rsidRPr="00585B5A">
        <w:rPr>
          <w:color w:val="000000"/>
          <w:sz w:val="22"/>
          <w:szCs w:val="22"/>
        </w:rPr>
        <w:t>1</w:t>
      </w:r>
      <w:r w:rsidR="00DD0D01" w:rsidRPr="00585B5A">
        <w:rPr>
          <w:color w:val="000000"/>
          <w:sz w:val="22"/>
          <w:szCs w:val="22"/>
        </w:rPr>
        <w:t>0</w:t>
      </w:r>
      <w:r w:rsidRPr="00585B5A">
        <w:rPr>
          <w:color w:val="000000"/>
          <w:sz w:val="22"/>
          <w:szCs w:val="22"/>
        </w:rPr>
        <w:t>. </w:t>
      </w:r>
      <w:r w:rsidR="00AC35A7" w:rsidRPr="00585B5A">
        <w:rPr>
          <w:rStyle w:val="s0"/>
          <w:rFonts w:eastAsiaTheme="minorEastAsia"/>
          <w:sz w:val="22"/>
          <w:szCs w:val="22"/>
        </w:rPr>
        <w:t>К закупаемым и отпускаемым</w:t>
      </w:r>
      <w:r w:rsidR="00D7221A" w:rsidRPr="00585B5A">
        <w:rPr>
          <w:rStyle w:val="s0"/>
          <w:rFonts w:eastAsiaTheme="minorEastAsia"/>
          <w:sz w:val="22"/>
          <w:szCs w:val="22"/>
        </w:rPr>
        <w:t>,</w:t>
      </w:r>
      <w:r w:rsidR="00AC35A7" w:rsidRPr="00585B5A">
        <w:rPr>
          <w:rStyle w:val="s0"/>
          <w:rFonts w:eastAsiaTheme="minorEastAsia"/>
          <w:sz w:val="22"/>
          <w:szCs w:val="22"/>
        </w:rPr>
        <w:t xml:space="preserve"> </w:t>
      </w:r>
      <w:r w:rsidR="00312221" w:rsidRPr="00585B5A">
        <w:rPr>
          <w:rStyle w:val="s0"/>
          <w:rFonts w:eastAsiaTheme="minorEastAsia"/>
          <w:sz w:val="22"/>
          <w:szCs w:val="22"/>
        </w:rPr>
        <w:t>лекарственным средствам и медицинским изделиям</w:t>
      </w:r>
      <w:r w:rsidR="00AC35A7" w:rsidRPr="00585B5A">
        <w:rPr>
          <w:rStyle w:val="s0"/>
          <w:rFonts w:eastAsiaTheme="minorEastAsia"/>
          <w:sz w:val="22"/>
          <w:szCs w:val="22"/>
        </w:rPr>
        <w:t>, предназначенным для оказания гарантированного объема бесплатной медицинской помощи и</w:t>
      </w:r>
      <w:r w:rsidR="00312221" w:rsidRPr="00585B5A">
        <w:rPr>
          <w:rStyle w:val="s0"/>
          <w:rFonts w:eastAsiaTheme="minorEastAsia"/>
          <w:sz w:val="22"/>
          <w:szCs w:val="22"/>
        </w:rPr>
        <w:t xml:space="preserve"> (или)</w:t>
      </w:r>
      <w:r w:rsidR="00AC35A7" w:rsidRPr="00585B5A">
        <w:rPr>
          <w:rStyle w:val="s0"/>
          <w:rFonts w:eastAsiaTheme="minorEastAsia"/>
          <w:sz w:val="22"/>
          <w:szCs w:val="22"/>
        </w:rPr>
        <w:t xml:space="preserve"> медицинской помощи в системе обязательного социального медицинского страхования, предъявляются следующие требования:</w:t>
      </w:r>
    </w:p>
    <w:p w14:paraId="44710C40" w14:textId="2D7B7792" w:rsidR="00CC24DA" w:rsidRPr="00585B5A" w:rsidRDefault="00CC24DA" w:rsidP="00DD0D01">
      <w:pPr>
        <w:autoSpaceDE w:val="0"/>
        <w:autoSpaceDN w:val="0"/>
        <w:adjustRightInd w:val="0"/>
        <w:ind w:firstLine="708"/>
        <w:jc w:val="both"/>
        <w:rPr>
          <w:rStyle w:val="s0"/>
          <w:sz w:val="22"/>
          <w:szCs w:val="22"/>
        </w:rPr>
      </w:pPr>
      <w:r w:rsidRPr="00585B5A">
        <w:rPr>
          <w:sz w:val="22"/>
          <w:szCs w:val="22"/>
        </w:rPr>
        <w:t xml:space="preserve">1) </w:t>
      </w:r>
      <w:r w:rsidR="00D7221A" w:rsidRPr="00585B5A">
        <w:rPr>
          <w:rStyle w:val="s0"/>
          <w:sz w:val="22"/>
          <w:szCs w:val="22"/>
        </w:rPr>
        <w:t>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585B5A" w:rsidRDefault="00E91185" w:rsidP="00DD0D01">
      <w:pPr>
        <w:autoSpaceDE w:val="0"/>
        <w:autoSpaceDN w:val="0"/>
        <w:adjustRightInd w:val="0"/>
        <w:ind w:firstLine="708"/>
        <w:jc w:val="both"/>
        <w:rPr>
          <w:sz w:val="22"/>
          <w:szCs w:val="22"/>
        </w:rPr>
      </w:pPr>
      <w:r w:rsidRPr="00585B5A">
        <w:rPr>
          <w:rStyle w:val="s0"/>
          <w:sz w:val="22"/>
          <w:szCs w:val="22"/>
        </w:rPr>
        <w:t xml:space="preserve"> </w:t>
      </w:r>
      <w:r w:rsidR="00D7221A" w:rsidRPr="00585B5A">
        <w:rPr>
          <w:rStyle w:val="s0"/>
          <w:sz w:val="22"/>
          <w:szCs w:val="22"/>
        </w:rPr>
        <w:t>2) соответствие характеристики или технической спецификации условиям объявления или приглашения на закуп;</w:t>
      </w:r>
    </w:p>
    <w:p w14:paraId="3FEFCFA3" w14:textId="0A51BAAF" w:rsidR="00CC24DA" w:rsidRPr="00585B5A" w:rsidRDefault="00CC24DA" w:rsidP="00DD0D01">
      <w:pPr>
        <w:ind w:firstLine="708"/>
        <w:jc w:val="both"/>
        <w:rPr>
          <w:sz w:val="22"/>
          <w:szCs w:val="22"/>
        </w:rPr>
      </w:pPr>
      <w:r w:rsidRPr="00585B5A">
        <w:rPr>
          <w:sz w:val="22"/>
          <w:szCs w:val="22"/>
        </w:rPr>
        <w:t> </w:t>
      </w:r>
      <w:r w:rsidR="00D7221A" w:rsidRPr="00585B5A">
        <w:rPr>
          <w:sz w:val="22"/>
          <w:szCs w:val="22"/>
        </w:rPr>
        <w:t>3</w:t>
      </w:r>
      <w:r w:rsidRPr="00585B5A">
        <w:rPr>
          <w:sz w:val="22"/>
          <w:szCs w:val="22"/>
        </w:rPr>
        <w:t>)</w:t>
      </w:r>
      <w:r w:rsidR="00D7221A" w:rsidRPr="00585B5A">
        <w:rPr>
          <w:sz w:val="22"/>
          <w:szCs w:val="22"/>
        </w:rPr>
        <w:t xml:space="preserve"> </w:t>
      </w:r>
      <w:r w:rsidRPr="00585B5A">
        <w:rPr>
          <w:sz w:val="22"/>
          <w:szCs w:val="22"/>
        </w:rPr>
        <w:t>хран</w:t>
      </w:r>
      <w:r w:rsidR="00D7221A" w:rsidRPr="00585B5A">
        <w:rPr>
          <w:sz w:val="22"/>
          <w:szCs w:val="22"/>
        </w:rPr>
        <w:t>ение</w:t>
      </w:r>
      <w:r w:rsidRPr="00585B5A">
        <w:rPr>
          <w:sz w:val="22"/>
          <w:szCs w:val="22"/>
        </w:rPr>
        <w:t xml:space="preserve"> и транспортир</w:t>
      </w:r>
      <w:r w:rsidR="00D7221A" w:rsidRPr="00585B5A">
        <w:rPr>
          <w:sz w:val="22"/>
          <w:szCs w:val="22"/>
        </w:rPr>
        <w:t>ование</w:t>
      </w:r>
      <w:r w:rsidRPr="00585B5A">
        <w:rPr>
          <w:sz w:val="22"/>
          <w:szCs w:val="22"/>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585B5A">
        <w:rPr>
          <w:sz w:val="22"/>
          <w:szCs w:val="22"/>
        </w:rPr>
        <w:t>их изделий</w:t>
      </w:r>
      <w:r w:rsidRPr="00585B5A">
        <w:rPr>
          <w:sz w:val="22"/>
          <w:szCs w:val="22"/>
        </w:rPr>
        <w:t>, утвержденными уполномоченным органом в области здравоохранения;</w:t>
      </w:r>
    </w:p>
    <w:p w14:paraId="6DFD78A1" w14:textId="3CF3769B" w:rsidR="00CC24DA" w:rsidRPr="00585B5A" w:rsidRDefault="00F65E3B" w:rsidP="00DD0D01">
      <w:pPr>
        <w:ind w:firstLine="708"/>
        <w:jc w:val="both"/>
        <w:rPr>
          <w:sz w:val="22"/>
          <w:szCs w:val="22"/>
        </w:rPr>
      </w:pPr>
      <w:r w:rsidRPr="00585B5A">
        <w:rPr>
          <w:sz w:val="22"/>
          <w:szCs w:val="22"/>
        </w:rPr>
        <w:t>4</w:t>
      </w:r>
      <w:r w:rsidR="00CC24DA" w:rsidRPr="00585B5A">
        <w:rPr>
          <w:sz w:val="22"/>
          <w:szCs w:val="22"/>
        </w:rPr>
        <w:t xml:space="preserve">) </w:t>
      </w:r>
      <w:r w:rsidRPr="00585B5A">
        <w:rPr>
          <w:sz w:val="22"/>
          <w:szCs w:val="22"/>
        </w:rPr>
        <w:t xml:space="preserve">соответствие </w:t>
      </w:r>
      <w:r w:rsidR="00CC24DA" w:rsidRPr="00585B5A">
        <w:rPr>
          <w:sz w:val="22"/>
          <w:szCs w:val="22"/>
        </w:rPr>
        <w:t>маркировк</w:t>
      </w:r>
      <w:r w:rsidRPr="00585B5A">
        <w:rPr>
          <w:sz w:val="22"/>
          <w:szCs w:val="22"/>
        </w:rPr>
        <w:t>и</w:t>
      </w:r>
      <w:r w:rsidR="00CC24DA" w:rsidRPr="00585B5A">
        <w:rPr>
          <w:sz w:val="22"/>
          <w:szCs w:val="22"/>
        </w:rPr>
        <w:t>, потребительск</w:t>
      </w:r>
      <w:r w:rsidRPr="00585B5A">
        <w:rPr>
          <w:sz w:val="22"/>
          <w:szCs w:val="22"/>
        </w:rPr>
        <w:t>ой</w:t>
      </w:r>
      <w:r w:rsidR="00CC24DA" w:rsidRPr="00585B5A">
        <w:rPr>
          <w:sz w:val="22"/>
          <w:szCs w:val="22"/>
        </w:rPr>
        <w:t xml:space="preserve"> упаковк</w:t>
      </w:r>
      <w:r w:rsidRPr="00585B5A">
        <w:rPr>
          <w:sz w:val="22"/>
          <w:szCs w:val="22"/>
        </w:rPr>
        <w:t>и</w:t>
      </w:r>
      <w:r w:rsidR="00CC24DA" w:rsidRPr="00585B5A">
        <w:rPr>
          <w:sz w:val="22"/>
          <w:szCs w:val="22"/>
        </w:rPr>
        <w:t xml:space="preserve"> и инструкция по применению лекарственных средств, </w:t>
      </w:r>
      <w:r w:rsidR="001152D8" w:rsidRPr="00585B5A">
        <w:rPr>
          <w:sz w:val="22"/>
          <w:szCs w:val="22"/>
        </w:rPr>
        <w:t>медицинских изделий</w:t>
      </w:r>
      <w:r w:rsidR="00CC24DA" w:rsidRPr="00585B5A">
        <w:rPr>
          <w:sz w:val="22"/>
          <w:szCs w:val="22"/>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30099F37" w14:textId="0A05FF2E" w:rsidR="00CC24DA" w:rsidRPr="00585B5A" w:rsidRDefault="00E91185" w:rsidP="00DD0D01">
      <w:pPr>
        <w:ind w:firstLine="397"/>
        <w:jc w:val="both"/>
        <w:rPr>
          <w:sz w:val="22"/>
          <w:szCs w:val="22"/>
        </w:rPr>
      </w:pPr>
      <w:r w:rsidRPr="00585B5A">
        <w:rPr>
          <w:sz w:val="22"/>
          <w:szCs w:val="22"/>
        </w:rPr>
        <w:t xml:space="preserve">     </w:t>
      </w:r>
      <w:r w:rsidR="00F65E3B" w:rsidRPr="00585B5A">
        <w:rPr>
          <w:sz w:val="22"/>
          <w:szCs w:val="22"/>
        </w:rPr>
        <w:t>5</w:t>
      </w:r>
      <w:r w:rsidR="00CC24DA" w:rsidRPr="00585B5A">
        <w:rPr>
          <w:sz w:val="22"/>
          <w:szCs w:val="22"/>
        </w:rPr>
        <w:t>) срок годности лекарственных средств, медицинск</w:t>
      </w:r>
      <w:r w:rsidR="001152D8" w:rsidRPr="00585B5A">
        <w:rPr>
          <w:sz w:val="22"/>
          <w:szCs w:val="22"/>
        </w:rPr>
        <w:t>их изделий</w:t>
      </w:r>
      <w:r w:rsidR="00CC24DA" w:rsidRPr="00585B5A">
        <w:rPr>
          <w:sz w:val="22"/>
          <w:szCs w:val="22"/>
        </w:rPr>
        <w:t xml:space="preserve"> на дату поставки поставщиком заказчику составляет:</w:t>
      </w:r>
    </w:p>
    <w:p w14:paraId="7C2DDC04" w14:textId="25C939D1" w:rsidR="00CC24DA" w:rsidRPr="00585B5A" w:rsidRDefault="00CC24DA" w:rsidP="00E55294">
      <w:pPr>
        <w:ind w:firstLine="397"/>
        <w:jc w:val="both"/>
        <w:rPr>
          <w:sz w:val="22"/>
          <w:szCs w:val="22"/>
        </w:rPr>
      </w:pPr>
      <w:r w:rsidRPr="00585B5A">
        <w:rPr>
          <w:sz w:val="22"/>
          <w:szCs w:val="22"/>
        </w:rPr>
        <w:t xml:space="preserve"> не менее пятидесяти</w:t>
      </w:r>
      <w:r w:rsidR="007A326F" w:rsidRPr="00585B5A">
        <w:rPr>
          <w:sz w:val="22"/>
          <w:szCs w:val="22"/>
        </w:rPr>
        <w:t xml:space="preserve"> процентов от указанного срока годности на упаковке (при сроке годности менее двух лет</w:t>
      </w:r>
      <w:r w:rsidRPr="00585B5A">
        <w:rPr>
          <w:sz w:val="22"/>
          <w:szCs w:val="22"/>
        </w:rPr>
        <w:t>);</w:t>
      </w:r>
      <w:r w:rsidR="00AC35A7" w:rsidRPr="00585B5A">
        <w:rPr>
          <w:sz w:val="22"/>
          <w:szCs w:val="22"/>
        </w:rPr>
        <w:t xml:space="preserve"> </w:t>
      </w:r>
    </w:p>
    <w:p w14:paraId="53CCE868" w14:textId="41299395" w:rsidR="00141D99" w:rsidRPr="00585B5A" w:rsidRDefault="00F65E3B" w:rsidP="00265123">
      <w:pPr>
        <w:ind w:firstLine="397"/>
        <w:jc w:val="both"/>
        <w:rPr>
          <w:sz w:val="22"/>
          <w:szCs w:val="22"/>
        </w:rPr>
      </w:pPr>
      <w:r w:rsidRPr="00585B5A">
        <w:rPr>
          <w:sz w:val="22"/>
          <w:szCs w:val="22"/>
        </w:rPr>
        <w:t>не менее двенадцати месяцев от указанного срока на упаковке (при сроке годности дв</w:t>
      </w:r>
      <w:r w:rsidR="00141D99" w:rsidRPr="00585B5A">
        <w:rPr>
          <w:sz w:val="22"/>
          <w:szCs w:val="22"/>
        </w:rPr>
        <w:t>а года и более</w:t>
      </w:r>
      <w:r w:rsidRPr="00585B5A">
        <w:rPr>
          <w:sz w:val="22"/>
          <w:szCs w:val="22"/>
        </w:rPr>
        <w:t>)</w:t>
      </w:r>
      <w:r w:rsidR="00141D99" w:rsidRPr="00585B5A">
        <w:rPr>
          <w:sz w:val="22"/>
          <w:szCs w:val="22"/>
        </w:rPr>
        <w:t>.</w:t>
      </w:r>
    </w:p>
    <w:p w14:paraId="587EDC09" w14:textId="34DB4ECC" w:rsidR="00141D99" w:rsidRPr="00585B5A" w:rsidRDefault="00141D99" w:rsidP="00141D99">
      <w:pPr>
        <w:ind w:firstLine="397"/>
        <w:jc w:val="both"/>
        <w:rPr>
          <w:sz w:val="22"/>
          <w:szCs w:val="22"/>
        </w:rPr>
      </w:pPr>
      <w:r w:rsidRPr="00585B5A">
        <w:rPr>
          <w:rStyle w:val="s0"/>
          <w:sz w:val="22"/>
          <w:szCs w:val="22"/>
        </w:rPr>
        <w:t>Требования, предусмотренные пп. 3), 4), 5), п. 12 настоящей тендерной документации подтверждаются поставщиком при исполнении договора закупа.</w:t>
      </w:r>
    </w:p>
    <w:p w14:paraId="743AF506" w14:textId="77777777" w:rsidR="00E55294" w:rsidRPr="00585B5A" w:rsidRDefault="00E55294" w:rsidP="00262F40">
      <w:pPr>
        <w:jc w:val="center"/>
        <w:rPr>
          <w:b/>
          <w:sz w:val="22"/>
          <w:szCs w:val="22"/>
        </w:rPr>
      </w:pPr>
    </w:p>
    <w:p w14:paraId="7DE754AF" w14:textId="13490B16" w:rsidR="003F2B4A" w:rsidRPr="00585B5A" w:rsidRDefault="00262F40" w:rsidP="00262F40">
      <w:pPr>
        <w:jc w:val="center"/>
        <w:rPr>
          <w:b/>
          <w:sz w:val="22"/>
          <w:szCs w:val="22"/>
        </w:rPr>
      </w:pPr>
      <w:r w:rsidRPr="00585B5A">
        <w:rPr>
          <w:b/>
          <w:sz w:val="22"/>
          <w:szCs w:val="22"/>
        </w:rPr>
        <w:t>5. Разъяснение организатором тендера положений тендерной документации</w:t>
      </w:r>
    </w:p>
    <w:p w14:paraId="4089FA1A" w14:textId="2D3A78BD" w:rsidR="00666D1F" w:rsidRPr="00585B5A" w:rsidRDefault="003F2B4A" w:rsidP="00262F40">
      <w:pPr>
        <w:jc w:val="center"/>
        <w:rPr>
          <w:b/>
          <w:sz w:val="22"/>
          <w:szCs w:val="22"/>
        </w:rPr>
      </w:pPr>
      <w:r w:rsidRPr="00585B5A">
        <w:rPr>
          <w:b/>
          <w:sz w:val="22"/>
          <w:szCs w:val="22"/>
        </w:rPr>
        <w:t xml:space="preserve"> потенциальным поставщик</w:t>
      </w:r>
      <w:r w:rsidRPr="00585B5A">
        <w:rPr>
          <w:b/>
          <w:sz w:val="22"/>
          <w:szCs w:val="22"/>
          <w:lang w:val="kk-KZ"/>
        </w:rPr>
        <w:t>а</w:t>
      </w:r>
      <w:r w:rsidR="00262F40" w:rsidRPr="00585B5A">
        <w:rPr>
          <w:b/>
          <w:sz w:val="22"/>
          <w:szCs w:val="22"/>
        </w:rPr>
        <w:t>м</w:t>
      </w:r>
    </w:p>
    <w:p w14:paraId="1A405025" w14:textId="72DAB6C0" w:rsidR="0054069C" w:rsidRPr="00585B5A" w:rsidRDefault="00262F40" w:rsidP="00DD0D01">
      <w:pPr>
        <w:ind w:firstLine="708"/>
        <w:jc w:val="both"/>
        <w:rPr>
          <w:sz w:val="22"/>
          <w:szCs w:val="22"/>
        </w:rPr>
      </w:pPr>
      <w:r w:rsidRPr="00585B5A">
        <w:rPr>
          <w:sz w:val="22"/>
          <w:szCs w:val="22"/>
        </w:rPr>
        <w:t xml:space="preserve"> 1</w:t>
      </w:r>
      <w:r w:rsidR="00DD0D01" w:rsidRPr="00585B5A">
        <w:rPr>
          <w:sz w:val="22"/>
          <w:szCs w:val="22"/>
        </w:rPr>
        <w:t>1</w:t>
      </w:r>
      <w:r w:rsidRPr="00585B5A">
        <w:rPr>
          <w:sz w:val="22"/>
          <w:szCs w:val="22"/>
        </w:rPr>
        <w:t xml:space="preserve">.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w:t>
      </w:r>
      <w:r w:rsidR="00A926E3" w:rsidRPr="00585B5A">
        <w:rPr>
          <w:sz w:val="22"/>
          <w:szCs w:val="22"/>
        </w:rPr>
        <w:t>приема</w:t>
      </w:r>
      <w:r w:rsidRPr="00585B5A">
        <w:rPr>
          <w:sz w:val="22"/>
          <w:szCs w:val="22"/>
        </w:rPr>
        <w:t xml:space="preserve"> тендерных заявок. </w:t>
      </w:r>
      <w:r w:rsidR="0046213A" w:rsidRPr="00585B5A">
        <w:rPr>
          <w:sz w:val="22"/>
          <w:szCs w:val="22"/>
        </w:rPr>
        <w:t>Запросы потенциальных поставщиков необходимо направить по следующим реквизитам организатора тенде</w:t>
      </w:r>
      <w:r w:rsidR="0054069C" w:rsidRPr="00585B5A">
        <w:rPr>
          <w:sz w:val="22"/>
          <w:szCs w:val="22"/>
        </w:rPr>
        <w:t xml:space="preserve">ра: 070019, РК, ВКО, </w:t>
      </w:r>
      <w:r w:rsidR="0046213A" w:rsidRPr="00585B5A">
        <w:rPr>
          <w:sz w:val="22"/>
          <w:szCs w:val="22"/>
        </w:rPr>
        <w:t>г. Усть-Каменогорск, ул. Бурова. 21/1, кабинет №15</w:t>
      </w:r>
      <w:r w:rsidR="00C80482" w:rsidRPr="00585B5A">
        <w:rPr>
          <w:sz w:val="22"/>
          <w:szCs w:val="22"/>
        </w:rPr>
        <w:t xml:space="preserve"> (бухгалтерия – эк</w:t>
      </w:r>
      <w:r w:rsidR="002E6783" w:rsidRPr="00585B5A">
        <w:rPr>
          <w:sz w:val="22"/>
          <w:szCs w:val="22"/>
        </w:rPr>
        <w:t>ономисту) КГП на ПХВ «Восточно-К</w:t>
      </w:r>
      <w:r w:rsidR="00C80482" w:rsidRPr="00585B5A">
        <w:rPr>
          <w:sz w:val="22"/>
          <w:szCs w:val="22"/>
        </w:rPr>
        <w:t xml:space="preserve">азахстанский областной центр по профилактике и борьбе со СПИД» УЗ ВКО.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14:paraId="304F6B9E" w14:textId="169F9768" w:rsidR="00274558" w:rsidRPr="00585B5A" w:rsidRDefault="00C80482" w:rsidP="00262F40">
      <w:pPr>
        <w:jc w:val="both"/>
        <w:rPr>
          <w:sz w:val="22"/>
          <w:szCs w:val="22"/>
        </w:rPr>
      </w:pPr>
      <w:r w:rsidRPr="00585B5A">
        <w:rPr>
          <w:sz w:val="22"/>
          <w:szCs w:val="22"/>
        </w:rPr>
        <w:lastRenderedPageBreak/>
        <w:t xml:space="preserve"> </w:t>
      </w:r>
      <w:r w:rsidR="00BB5EA9">
        <w:rPr>
          <w:sz w:val="22"/>
          <w:szCs w:val="22"/>
        </w:rPr>
        <w:t xml:space="preserve">       </w:t>
      </w:r>
      <w:r w:rsidRPr="00585B5A">
        <w:rPr>
          <w:sz w:val="22"/>
          <w:szCs w:val="22"/>
        </w:rPr>
        <w:t>1</w:t>
      </w:r>
      <w:r w:rsidR="00DD0D01" w:rsidRPr="00585B5A">
        <w:rPr>
          <w:sz w:val="22"/>
          <w:szCs w:val="22"/>
        </w:rPr>
        <w:t>2</w:t>
      </w:r>
      <w:r w:rsidRPr="00585B5A">
        <w:rPr>
          <w:sz w:val="22"/>
          <w:szCs w:val="22"/>
        </w:rPr>
        <w:t>. Организатор тендера вправе в</w:t>
      </w:r>
      <w:r w:rsidR="00BB5EA9">
        <w:rPr>
          <w:sz w:val="22"/>
          <w:szCs w:val="22"/>
        </w:rPr>
        <w:t xml:space="preserve"> </w:t>
      </w:r>
      <w:r w:rsidRPr="00585B5A">
        <w:rPr>
          <w:sz w:val="22"/>
          <w:szCs w:val="22"/>
        </w:rPr>
        <w:t>срок</w:t>
      </w:r>
      <w:r w:rsidR="00BB5EA9">
        <w:rPr>
          <w:sz w:val="22"/>
          <w:szCs w:val="22"/>
        </w:rPr>
        <w:t xml:space="preserve"> </w:t>
      </w:r>
      <w:r w:rsidRPr="00585B5A">
        <w:rPr>
          <w:sz w:val="22"/>
          <w:szCs w:val="22"/>
        </w:rPr>
        <w:t>не позднее семи календарных дней до истечения окончательного срока приема тендерных заявок по собственной инициативе или в ответ на запросы потенциальных поставщиков вносит изменения в тендер</w:t>
      </w:r>
      <w:r w:rsidR="00914F58" w:rsidRPr="00585B5A">
        <w:rPr>
          <w:sz w:val="22"/>
          <w:szCs w:val="22"/>
        </w:rPr>
        <w:t>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27EDA238" w14:textId="77777777" w:rsidR="00A926E3" w:rsidRPr="00585B5A" w:rsidRDefault="00A926E3" w:rsidP="00262F40">
      <w:pPr>
        <w:jc w:val="both"/>
        <w:rPr>
          <w:sz w:val="22"/>
          <w:szCs w:val="22"/>
        </w:rPr>
      </w:pPr>
    </w:p>
    <w:p w14:paraId="71E04D82" w14:textId="4F7B7B2D" w:rsidR="008479CE" w:rsidRPr="00585B5A" w:rsidRDefault="008479CE" w:rsidP="008479CE">
      <w:pPr>
        <w:jc w:val="center"/>
        <w:rPr>
          <w:b/>
          <w:sz w:val="22"/>
          <w:szCs w:val="22"/>
        </w:rPr>
      </w:pPr>
      <w:r w:rsidRPr="00585B5A">
        <w:rPr>
          <w:b/>
          <w:sz w:val="22"/>
          <w:szCs w:val="22"/>
        </w:rPr>
        <w:t>Глава 2. ТЕНДЕРНАЯ ДОКУМЕНТАЦИЯ</w:t>
      </w:r>
    </w:p>
    <w:p w14:paraId="7CFE28B9" w14:textId="53AAC34F" w:rsidR="00666D1F" w:rsidRPr="00D6015A" w:rsidRDefault="006B05DA" w:rsidP="00B135D8">
      <w:pPr>
        <w:pStyle w:val="af7"/>
        <w:numPr>
          <w:ilvl w:val="0"/>
          <w:numId w:val="47"/>
        </w:numPr>
        <w:jc w:val="center"/>
        <w:rPr>
          <w:b/>
          <w:sz w:val="22"/>
          <w:szCs w:val="22"/>
        </w:rPr>
      </w:pPr>
      <w:r w:rsidRPr="00D6015A">
        <w:rPr>
          <w:b/>
          <w:sz w:val="22"/>
          <w:szCs w:val="22"/>
        </w:rPr>
        <w:t>С</w:t>
      </w:r>
      <w:r w:rsidR="008479CE" w:rsidRPr="00D6015A">
        <w:rPr>
          <w:b/>
          <w:sz w:val="22"/>
          <w:szCs w:val="22"/>
        </w:rPr>
        <w:t>одержание тендерной документации</w:t>
      </w:r>
    </w:p>
    <w:p w14:paraId="3C3E5BDA" w14:textId="055725EB" w:rsidR="008479CE" w:rsidRPr="00585B5A" w:rsidRDefault="008479CE" w:rsidP="00DD0D01">
      <w:pPr>
        <w:ind w:firstLine="708"/>
        <w:jc w:val="both"/>
        <w:rPr>
          <w:sz w:val="22"/>
          <w:szCs w:val="22"/>
        </w:rPr>
      </w:pPr>
      <w:r w:rsidRPr="00585B5A">
        <w:rPr>
          <w:sz w:val="22"/>
          <w:szCs w:val="22"/>
        </w:rPr>
        <w:t>1</w:t>
      </w:r>
      <w:r w:rsidR="00DD0D01" w:rsidRPr="00585B5A">
        <w:rPr>
          <w:sz w:val="22"/>
          <w:szCs w:val="22"/>
        </w:rPr>
        <w:t>3</w:t>
      </w:r>
      <w:r w:rsidRPr="00585B5A">
        <w:rPr>
          <w:sz w:val="22"/>
          <w:szCs w:val="22"/>
        </w:rPr>
        <w:t>. Тендерная документация, предоставляемая организатором тендера потенциальным поставщикам, кроме объявления о проведении тендера содержит:</w:t>
      </w:r>
    </w:p>
    <w:p w14:paraId="1B7A8BFA" w14:textId="310B1432" w:rsidR="001D3E18" w:rsidRPr="00585B5A" w:rsidRDefault="008479CE" w:rsidP="00DD0D01">
      <w:pPr>
        <w:ind w:firstLine="708"/>
        <w:jc w:val="both"/>
        <w:rPr>
          <w:rStyle w:val="s0"/>
          <w:sz w:val="22"/>
          <w:szCs w:val="22"/>
        </w:rPr>
      </w:pPr>
      <w:r w:rsidRPr="00585B5A">
        <w:rPr>
          <w:sz w:val="22"/>
          <w:szCs w:val="22"/>
        </w:rPr>
        <w:t xml:space="preserve">1) состав тендерной документации, перечень документов, </w:t>
      </w:r>
      <w:r w:rsidR="001D3E18" w:rsidRPr="00585B5A">
        <w:rPr>
          <w:sz w:val="22"/>
          <w:szCs w:val="22"/>
        </w:rPr>
        <w:t>подлежащих</w:t>
      </w:r>
      <w:r w:rsidRPr="00585B5A">
        <w:rPr>
          <w:sz w:val="22"/>
          <w:szCs w:val="22"/>
        </w:rPr>
        <w:t xml:space="preserve"> представлен</w:t>
      </w:r>
      <w:r w:rsidR="001D3E18" w:rsidRPr="00585B5A">
        <w:rPr>
          <w:sz w:val="22"/>
          <w:szCs w:val="22"/>
        </w:rPr>
        <w:t>ию</w:t>
      </w:r>
      <w:r w:rsidRPr="00585B5A">
        <w:rPr>
          <w:sz w:val="22"/>
          <w:szCs w:val="22"/>
        </w:rPr>
        <w:t xml:space="preserve"> потенциальным поставщиком в подтверждении его соответствия требованиям глав</w:t>
      </w:r>
      <w:r w:rsidR="001D3E18" w:rsidRPr="00585B5A">
        <w:rPr>
          <w:sz w:val="22"/>
          <w:szCs w:val="22"/>
        </w:rPr>
        <w:t>ы</w:t>
      </w:r>
      <w:r w:rsidRPr="00585B5A">
        <w:rPr>
          <w:sz w:val="22"/>
          <w:szCs w:val="22"/>
        </w:rPr>
        <w:t xml:space="preserve"> 3 Правил</w:t>
      </w:r>
      <w:r w:rsidR="001D3E18" w:rsidRPr="00585B5A">
        <w:rPr>
          <w:sz w:val="22"/>
          <w:szCs w:val="22"/>
        </w:rPr>
        <w:t xml:space="preserve"> и </w:t>
      </w:r>
      <w:r w:rsidR="001D3E18" w:rsidRPr="00585B5A">
        <w:rPr>
          <w:rStyle w:val="s0"/>
          <w:sz w:val="22"/>
          <w:szCs w:val="22"/>
        </w:rPr>
        <w:t xml:space="preserve">закупаемых лекарственных средств и (или) медицинских изделий - </w:t>
      </w:r>
      <w:hyperlink w:anchor="sub1800" w:history="1">
        <w:r w:rsidR="001D3E18" w:rsidRPr="00585B5A">
          <w:rPr>
            <w:rStyle w:val="af9"/>
            <w:rFonts w:eastAsiaTheme="majorEastAsia"/>
            <w:color w:val="000000" w:themeColor="text1"/>
            <w:sz w:val="22"/>
            <w:szCs w:val="22"/>
            <w:u w:val="none"/>
          </w:rPr>
          <w:t>главе 4</w:t>
        </w:r>
      </w:hyperlink>
      <w:r w:rsidR="001D3E18" w:rsidRPr="00585B5A">
        <w:rPr>
          <w:rStyle w:val="s0"/>
          <w:color w:val="000000" w:themeColor="text1"/>
          <w:sz w:val="22"/>
          <w:szCs w:val="22"/>
        </w:rPr>
        <w:t xml:space="preserve">  </w:t>
      </w:r>
      <w:r w:rsidR="001D3E18" w:rsidRPr="00585B5A">
        <w:rPr>
          <w:rStyle w:val="s0"/>
          <w:sz w:val="22"/>
          <w:szCs w:val="22"/>
        </w:rPr>
        <w:t>Правил;</w:t>
      </w:r>
    </w:p>
    <w:p w14:paraId="11129EEE" w14:textId="7AD81A72" w:rsidR="001D3E18" w:rsidRPr="00585B5A" w:rsidRDefault="001D3E18" w:rsidP="00DD0D01">
      <w:pPr>
        <w:ind w:firstLine="708"/>
        <w:jc w:val="both"/>
        <w:rPr>
          <w:rStyle w:val="s0"/>
          <w:sz w:val="22"/>
          <w:szCs w:val="22"/>
        </w:rPr>
      </w:pPr>
      <w:r w:rsidRPr="00585B5A">
        <w:rPr>
          <w:rStyle w:val="s0"/>
          <w:sz w:val="22"/>
          <w:szCs w:val="22"/>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585B5A" w:rsidRDefault="001D3E18" w:rsidP="00DD0D01">
      <w:pPr>
        <w:ind w:firstLine="708"/>
        <w:jc w:val="both"/>
        <w:rPr>
          <w:sz w:val="22"/>
          <w:szCs w:val="22"/>
        </w:rPr>
      </w:pPr>
      <w:r w:rsidRPr="00585B5A">
        <w:rPr>
          <w:rStyle w:val="s0"/>
          <w:sz w:val="22"/>
          <w:szCs w:val="22"/>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585B5A" w:rsidRDefault="001D3E18" w:rsidP="00DD0D01">
      <w:pPr>
        <w:ind w:firstLine="708"/>
        <w:jc w:val="both"/>
        <w:rPr>
          <w:rStyle w:val="s0"/>
          <w:sz w:val="22"/>
          <w:szCs w:val="22"/>
        </w:rPr>
      </w:pPr>
      <w:r w:rsidRPr="00585B5A">
        <w:rPr>
          <w:rStyle w:val="s0"/>
          <w:sz w:val="22"/>
          <w:szCs w:val="22"/>
        </w:rPr>
        <w:t>4) место, сроки и другие условия поставки лекарственных средств, медицинских изделий;</w:t>
      </w:r>
    </w:p>
    <w:p w14:paraId="710CD1D8" w14:textId="104E92AE" w:rsidR="001D3E18" w:rsidRPr="00585B5A" w:rsidRDefault="001D3E18" w:rsidP="00DD0D01">
      <w:pPr>
        <w:ind w:firstLine="708"/>
        <w:jc w:val="both"/>
        <w:rPr>
          <w:rStyle w:val="s0"/>
          <w:sz w:val="22"/>
          <w:szCs w:val="22"/>
        </w:rPr>
      </w:pPr>
      <w:r w:rsidRPr="00585B5A">
        <w:rPr>
          <w:sz w:val="22"/>
          <w:szCs w:val="22"/>
        </w:rPr>
        <w:t>5) у</w:t>
      </w:r>
      <w:r w:rsidRPr="00585B5A">
        <w:rPr>
          <w:rStyle w:val="s0"/>
          <w:sz w:val="22"/>
          <w:szCs w:val="22"/>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585B5A" w:rsidRDefault="001D3E18" w:rsidP="00DD0D01">
      <w:pPr>
        <w:ind w:firstLine="708"/>
        <w:jc w:val="both"/>
        <w:rPr>
          <w:sz w:val="22"/>
          <w:szCs w:val="22"/>
        </w:rPr>
      </w:pPr>
      <w:r w:rsidRPr="00585B5A">
        <w:rPr>
          <w:rStyle w:val="s0"/>
          <w:sz w:val="22"/>
          <w:szCs w:val="22"/>
        </w:rPr>
        <w:t xml:space="preserve">6) </w:t>
      </w:r>
      <w:r w:rsidRPr="00585B5A">
        <w:rPr>
          <w:sz w:val="22"/>
          <w:szCs w:val="22"/>
        </w:rPr>
        <w:t>требование к язык</w:t>
      </w:r>
      <w:r w:rsidR="008D3D5A" w:rsidRPr="00585B5A">
        <w:rPr>
          <w:sz w:val="22"/>
          <w:szCs w:val="22"/>
        </w:rPr>
        <w:t>ам</w:t>
      </w:r>
      <w:r w:rsidRPr="00585B5A">
        <w:rPr>
          <w:sz w:val="22"/>
          <w:szCs w:val="22"/>
        </w:rPr>
        <w:t xml:space="preserve"> тендерной заявки, договора закуп</w:t>
      </w:r>
      <w:r w:rsidR="008D3D5A" w:rsidRPr="00585B5A">
        <w:rPr>
          <w:sz w:val="22"/>
          <w:szCs w:val="22"/>
        </w:rPr>
        <w:t>а</w:t>
      </w:r>
      <w:r w:rsidRPr="00585B5A">
        <w:rPr>
          <w:sz w:val="22"/>
          <w:szCs w:val="22"/>
        </w:rPr>
        <w:t>;</w:t>
      </w:r>
    </w:p>
    <w:p w14:paraId="25407738" w14:textId="0519CFC5" w:rsidR="008D3D5A" w:rsidRPr="00585B5A" w:rsidRDefault="008D3D5A" w:rsidP="00DD0D01">
      <w:pPr>
        <w:ind w:firstLine="708"/>
        <w:jc w:val="both"/>
        <w:rPr>
          <w:sz w:val="22"/>
          <w:szCs w:val="22"/>
        </w:rPr>
      </w:pPr>
      <w:r w:rsidRPr="00585B5A">
        <w:rPr>
          <w:sz w:val="22"/>
          <w:szCs w:val="22"/>
        </w:rPr>
        <w:t>7) требование к оформлению тендерной заявки;</w:t>
      </w:r>
    </w:p>
    <w:p w14:paraId="0E01DC69" w14:textId="77777777" w:rsidR="00D37B42" w:rsidRPr="00585B5A" w:rsidRDefault="00D37B42" w:rsidP="00DD0D01">
      <w:pPr>
        <w:ind w:firstLine="708"/>
        <w:jc w:val="both"/>
        <w:rPr>
          <w:sz w:val="22"/>
          <w:szCs w:val="22"/>
        </w:rPr>
      </w:pPr>
      <w:r w:rsidRPr="00585B5A">
        <w:rPr>
          <w:rStyle w:val="s0"/>
          <w:sz w:val="22"/>
          <w:szCs w:val="22"/>
        </w:rPr>
        <w:t>8) порядок, форму и сроки внесения гарантийного обеспечения тендерной заявки;</w:t>
      </w:r>
    </w:p>
    <w:p w14:paraId="787159F8" w14:textId="77777777" w:rsidR="00D37B42" w:rsidRPr="00585B5A" w:rsidRDefault="00D37B42" w:rsidP="00DD0D01">
      <w:pPr>
        <w:ind w:firstLine="708"/>
        <w:jc w:val="both"/>
        <w:rPr>
          <w:sz w:val="22"/>
          <w:szCs w:val="22"/>
        </w:rPr>
      </w:pPr>
      <w:r w:rsidRPr="00585B5A">
        <w:rPr>
          <w:rStyle w:val="s0"/>
          <w:sz w:val="22"/>
          <w:szCs w:val="22"/>
        </w:rPr>
        <w:t>9) указание на возможность и порядок отзыва тендерной заявки;</w:t>
      </w:r>
    </w:p>
    <w:p w14:paraId="2F957748" w14:textId="5D1EC616" w:rsidR="00D37B42" w:rsidRPr="00585B5A" w:rsidRDefault="00D37B42" w:rsidP="00DD0D01">
      <w:pPr>
        <w:ind w:firstLine="708"/>
        <w:jc w:val="both"/>
        <w:rPr>
          <w:rStyle w:val="s0"/>
          <w:sz w:val="22"/>
          <w:szCs w:val="22"/>
        </w:rPr>
      </w:pPr>
      <w:r w:rsidRPr="00585B5A">
        <w:rPr>
          <w:rStyle w:val="s0"/>
          <w:sz w:val="22"/>
          <w:szCs w:val="22"/>
        </w:rPr>
        <w:t>10) место и окончательный срок приема тендерных заявок и срок их действия;</w:t>
      </w:r>
    </w:p>
    <w:p w14:paraId="64D144B2" w14:textId="77777777" w:rsidR="00D36E98" w:rsidRPr="00585B5A" w:rsidRDefault="00D36E98" w:rsidP="00DD0D01">
      <w:pPr>
        <w:ind w:firstLine="708"/>
        <w:jc w:val="both"/>
        <w:rPr>
          <w:sz w:val="22"/>
          <w:szCs w:val="22"/>
        </w:rPr>
      </w:pPr>
      <w:r w:rsidRPr="00585B5A">
        <w:rPr>
          <w:rStyle w:val="s0"/>
          <w:sz w:val="22"/>
          <w:szCs w:val="2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585B5A" w:rsidRDefault="00D36E98" w:rsidP="00DD0D01">
      <w:pPr>
        <w:ind w:firstLine="708"/>
        <w:jc w:val="both"/>
        <w:rPr>
          <w:sz w:val="22"/>
          <w:szCs w:val="22"/>
        </w:rPr>
      </w:pPr>
      <w:r w:rsidRPr="00585B5A">
        <w:rPr>
          <w:rStyle w:val="s0"/>
          <w:sz w:val="22"/>
          <w:szCs w:val="22"/>
        </w:rPr>
        <w:t>12) место, дату, время и процедуру вскрытия конвертов с тендерными заявками;</w:t>
      </w:r>
    </w:p>
    <w:p w14:paraId="3CE78136" w14:textId="370998E5" w:rsidR="00D36E98" w:rsidRPr="00585B5A" w:rsidRDefault="00D36E98" w:rsidP="00DD0D01">
      <w:pPr>
        <w:ind w:firstLine="708"/>
        <w:jc w:val="both"/>
        <w:rPr>
          <w:rStyle w:val="s0"/>
          <w:sz w:val="22"/>
          <w:szCs w:val="22"/>
        </w:rPr>
      </w:pPr>
      <w:r w:rsidRPr="00585B5A">
        <w:rPr>
          <w:rStyle w:val="s0"/>
          <w:sz w:val="22"/>
          <w:szCs w:val="22"/>
        </w:rPr>
        <w:t>13) процедуру рассмотрения тендерных заявок;</w:t>
      </w:r>
    </w:p>
    <w:p w14:paraId="5B257510" w14:textId="2596CF19" w:rsidR="00D36E98" w:rsidRPr="00585B5A" w:rsidRDefault="00D36E98" w:rsidP="00D36E98">
      <w:pPr>
        <w:jc w:val="both"/>
        <w:rPr>
          <w:sz w:val="22"/>
          <w:szCs w:val="22"/>
        </w:rPr>
      </w:pPr>
      <w:r w:rsidRPr="00585B5A">
        <w:rPr>
          <w:rStyle w:val="s0"/>
          <w:sz w:val="22"/>
          <w:szCs w:val="22"/>
        </w:rPr>
        <w:t xml:space="preserve"> </w:t>
      </w:r>
      <w:r w:rsidR="00DD0D01" w:rsidRPr="00585B5A">
        <w:rPr>
          <w:rStyle w:val="s0"/>
          <w:sz w:val="22"/>
          <w:szCs w:val="22"/>
        </w:rPr>
        <w:tab/>
      </w:r>
      <w:r w:rsidRPr="00585B5A">
        <w:rPr>
          <w:rStyle w:val="s0"/>
          <w:sz w:val="22"/>
          <w:szCs w:val="22"/>
        </w:rPr>
        <w:t>14) условия предоставления потенциальным поставщикам - отечественным товаропроизводителям поддержки, определенные Правилами;</w:t>
      </w:r>
    </w:p>
    <w:p w14:paraId="6E48B35B" w14:textId="77B11070" w:rsidR="00045F23" w:rsidRPr="00585B5A" w:rsidRDefault="00D36E98" w:rsidP="00DD0D01">
      <w:pPr>
        <w:ind w:firstLine="708"/>
        <w:jc w:val="both"/>
        <w:rPr>
          <w:sz w:val="22"/>
          <w:szCs w:val="22"/>
        </w:rPr>
      </w:pPr>
      <w:r w:rsidRPr="00585B5A">
        <w:rPr>
          <w:rStyle w:val="s0"/>
          <w:sz w:val="22"/>
          <w:szCs w:val="22"/>
        </w:rPr>
        <w:t>15) условия внесения, форму, объем и способ гарантийного обеспечения договора закупа или договора на оказание фармацевтических услуг.</w:t>
      </w:r>
      <w:r w:rsidRPr="00585B5A">
        <w:rPr>
          <w:sz w:val="22"/>
          <w:szCs w:val="22"/>
        </w:rPr>
        <w:t xml:space="preserve"> </w:t>
      </w:r>
    </w:p>
    <w:p w14:paraId="7615914F" w14:textId="352C5E4A" w:rsidR="00045F23" w:rsidRPr="00585B5A" w:rsidRDefault="00045F23" w:rsidP="00DD0D01">
      <w:pPr>
        <w:ind w:firstLine="708"/>
        <w:jc w:val="both"/>
        <w:rPr>
          <w:sz w:val="22"/>
          <w:szCs w:val="22"/>
        </w:rPr>
      </w:pPr>
      <w:r w:rsidRPr="00585B5A">
        <w:rPr>
          <w:sz w:val="22"/>
          <w:szCs w:val="22"/>
        </w:rPr>
        <w:t>1</w:t>
      </w:r>
      <w:r w:rsidR="00DD0D01" w:rsidRPr="00585B5A">
        <w:rPr>
          <w:sz w:val="22"/>
          <w:szCs w:val="22"/>
        </w:rPr>
        <w:t>4</w:t>
      </w:r>
      <w:r w:rsidRPr="00585B5A">
        <w:rPr>
          <w:sz w:val="22"/>
          <w:szCs w:val="22"/>
        </w:rPr>
        <w:t xml:space="preserve">. </w:t>
      </w:r>
      <w:r w:rsidR="00190214" w:rsidRPr="00585B5A">
        <w:rPr>
          <w:sz w:val="22"/>
          <w:szCs w:val="22"/>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BABDFF" w:rsidR="00190214" w:rsidRPr="00585B5A" w:rsidRDefault="00190214" w:rsidP="00DD0D01">
      <w:pPr>
        <w:ind w:firstLine="708"/>
        <w:jc w:val="both"/>
        <w:rPr>
          <w:sz w:val="22"/>
          <w:szCs w:val="22"/>
        </w:rPr>
      </w:pPr>
      <w:r w:rsidRPr="00585B5A">
        <w:rPr>
          <w:sz w:val="22"/>
          <w:szCs w:val="22"/>
        </w:rPr>
        <w:t>1</w:t>
      </w:r>
      <w:r w:rsidR="00DD0D01" w:rsidRPr="00585B5A">
        <w:rPr>
          <w:sz w:val="22"/>
          <w:szCs w:val="22"/>
        </w:rPr>
        <w:t>5</w:t>
      </w:r>
      <w:r w:rsidRPr="00585B5A">
        <w:rPr>
          <w:sz w:val="22"/>
          <w:szCs w:val="22"/>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0323EB2F" w:rsidR="00190214" w:rsidRPr="00585B5A" w:rsidRDefault="00190214" w:rsidP="00DD0D01">
      <w:pPr>
        <w:ind w:firstLine="708"/>
        <w:jc w:val="both"/>
        <w:rPr>
          <w:sz w:val="22"/>
          <w:szCs w:val="22"/>
        </w:rPr>
      </w:pPr>
      <w:r w:rsidRPr="00585B5A">
        <w:rPr>
          <w:sz w:val="22"/>
          <w:szCs w:val="22"/>
        </w:rPr>
        <w:t>1</w:t>
      </w:r>
      <w:r w:rsidR="00DD0D01" w:rsidRPr="00585B5A">
        <w:rPr>
          <w:sz w:val="22"/>
          <w:szCs w:val="22"/>
        </w:rPr>
        <w:t>6</w:t>
      </w:r>
      <w:r w:rsidRPr="00585B5A">
        <w:rPr>
          <w:sz w:val="22"/>
          <w:szCs w:val="22"/>
        </w:rPr>
        <w:t>. Тендерная документация предоставляется бесплатно.</w:t>
      </w:r>
    </w:p>
    <w:p w14:paraId="140214C9" w14:textId="77777777" w:rsidR="00666D1F" w:rsidRPr="00585B5A" w:rsidRDefault="00666D1F" w:rsidP="00DD0D01">
      <w:pPr>
        <w:ind w:firstLine="708"/>
        <w:jc w:val="both"/>
        <w:rPr>
          <w:sz w:val="22"/>
          <w:szCs w:val="22"/>
        </w:rPr>
      </w:pPr>
    </w:p>
    <w:p w14:paraId="02538B61" w14:textId="30B8C47B" w:rsidR="00666D1F" w:rsidRPr="00585B5A" w:rsidRDefault="00190214" w:rsidP="007C2424">
      <w:pPr>
        <w:pStyle w:val="af7"/>
        <w:numPr>
          <w:ilvl w:val="0"/>
          <w:numId w:val="47"/>
        </w:numPr>
        <w:ind w:left="360"/>
        <w:jc w:val="center"/>
        <w:rPr>
          <w:b/>
          <w:sz w:val="22"/>
          <w:szCs w:val="22"/>
        </w:rPr>
      </w:pPr>
      <w:r w:rsidRPr="00585B5A">
        <w:rPr>
          <w:b/>
          <w:sz w:val="22"/>
          <w:szCs w:val="22"/>
        </w:rPr>
        <w:t>Разъяснение тендерной документации</w:t>
      </w:r>
    </w:p>
    <w:p w14:paraId="470C28F8" w14:textId="2344026D" w:rsidR="00274558" w:rsidRDefault="00190214" w:rsidP="00585B5A">
      <w:pPr>
        <w:ind w:firstLine="708"/>
        <w:jc w:val="both"/>
        <w:rPr>
          <w:rStyle w:val="s0"/>
          <w:sz w:val="22"/>
          <w:szCs w:val="22"/>
        </w:rPr>
      </w:pPr>
      <w:r w:rsidRPr="00585B5A">
        <w:rPr>
          <w:sz w:val="22"/>
          <w:szCs w:val="22"/>
        </w:rPr>
        <w:t>1</w:t>
      </w:r>
      <w:r w:rsidR="00DD0D01" w:rsidRPr="00585B5A">
        <w:rPr>
          <w:sz w:val="22"/>
          <w:szCs w:val="22"/>
        </w:rPr>
        <w:t>7</w:t>
      </w:r>
      <w:r w:rsidRPr="00585B5A">
        <w:rPr>
          <w:sz w:val="22"/>
          <w:szCs w:val="22"/>
        </w:rPr>
        <w:t xml:space="preserve">. </w:t>
      </w:r>
      <w:r w:rsidR="00272A0D" w:rsidRPr="00585B5A">
        <w:rPr>
          <w:rStyle w:val="s0"/>
          <w:sz w:val="22"/>
          <w:szCs w:val="22"/>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31DD43C" w14:textId="77777777" w:rsidR="00D6015A" w:rsidRPr="00585B5A" w:rsidRDefault="00D6015A" w:rsidP="00585B5A">
      <w:pPr>
        <w:ind w:firstLine="708"/>
        <w:jc w:val="both"/>
        <w:rPr>
          <w:b/>
          <w:sz w:val="22"/>
          <w:szCs w:val="22"/>
        </w:rPr>
      </w:pPr>
    </w:p>
    <w:p w14:paraId="388C7FDF" w14:textId="77777777" w:rsidR="007B3E08" w:rsidRPr="00585B5A" w:rsidRDefault="007B3E08" w:rsidP="007B3E08">
      <w:pPr>
        <w:ind w:firstLine="708"/>
        <w:jc w:val="center"/>
        <w:rPr>
          <w:b/>
          <w:sz w:val="22"/>
          <w:szCs w:val="22"/>
        </w:rPr>
      </w:pPr>
      <w:r w:rsidRPr="00585B5A">
        <w:rPr>
          <w:b/>
          <w:sz w:val="22"/>
          <w:szCs w:val="22"/>
        </w:rPr>
        <w:t>3. Внесение изменений и дополнений в тендерную документацию</w:t>
      </w:r>
    </w:p>
    <w:p w14:paraId="158E0E4C" w14:textId="7989CC0B" w:rsidR="00272A0D" w:rsidRPr="00585B5A" w:rsidRDefault="00DD0D01" w:rsidP="00DD0D01">
      <w:pPr>
        <w:ind w:firstLine="708"/>
        <w:jc w:val="both"/>
        <w:rPr>
          <w:sz w:val="22"/>
          <w:szCs w:val="22"/>
        </w:rPr>
      </w:pPr>
      <w:r w:rsidRPr="00585B5A">
        <w:rPr>
          <w:sz w:val="22"/>
          <w:szCs w:val="22"/>
        </w:rPr>
        <w:t>18</w:t>
      </w:r>
      <w:r w:rsidR="007B3E08" w:rsidRPr="00585B5A">
        <w:rPr>
          <w:sz w:val="22"/>
          <w:szCs w:val="22"/>
        </w:rPr>
        <w:t xml:space="preserve">. </w:t>
      </w:r>
      <w:r w:rsidR="00272A0D" w:rsidRPr="00585B5A">
        <w:rPr>
          <w:rStyle w:val="s0"/>
          <w:sz w:val="22"/>
          <w:szCs w:val="22"/>
        </w:rPr>
        <w:t xml:space="preserve">В срок не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w:t>
      </w:r>
      <w:r w:rsidR="00272A0D" w:rsidRPr="00585B5A">
        <w:rPr>
          <w:rStyle w:val="s0"/>
          <w:sz w:val="22"/>
          <w:szCs w:val="22"/>
        </w:rPr>
        <w:lastRenderedPageBreak/>
        <w:t>окончательный срок приема тендерных заявок продлевается на срок не менее пяти календарных дней.</w:t>
      </w:r>
    </w:p>
    <w:p w14:paraId="2AB7010D" w14:textId="510B2305" w:rsidR="00272A0D" w:rsidRDefault="00DD0D01" w:rsidP="00DD0D01">
      <w:pPr>
        <w:ind w:firstLine="708"/>
        <w:jc w:val="both"/>
        <w:rPr>
          <w:rStyle w:val="s0"/>
          <w:sz w:val="22"/>
          <w:szCs w:val="22"/>
        </w:rPr>
      </w:pPr>
      <w:r w:rsidRPr="00585B5A">
        <w:rPr>
          <w:sz w:val="22"/>
          <w:szCs w:val="22"/>
        </w:rPr>
        <w:t>19</w:t>
      </w:r>
      <w:r w:rsidR="007B3E08" w:rsidRPr="00585B5A">
        <w:rPr>
          <w:sz w:val="22"/>
          <w:szCs w:val="22"/>
        </w:rPr>
        <w:t xml:space="preserve">. </w:t>
      </w:r>
      <w:r w:rsidR="00272A0D" w:rsidRPr="00585B5A">
        <w:rPr>
          <w:rStyle w:val="s0"/>
          <w:sz w:val="22"/>
          <w:szCs w:val="22"/>
        </w:rPr>
        <w:t>Заказчик/организатор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bookmarkStart w:id="0" w:name="SUB5400"/>
      <w:bookmarkEnd w:id="0"/>
    </w:p>
    <w:p w14:paraId="334B5D18" w14:textId="77777777" w:rsidR="00D6015A" w:rsidRPr="00585B5A" w:rsidRDefault="00D6015A" w:rsidP="00DD0D01">
      <w:pPr>
        <w:ind w:firstLine="708"/>
        <w:jc w:val="both"/>
        <w:rPr>
          <w:rStyle w:val="s0"/>
          <w:sz w:val="22"/>
          <w:szCs w:val="22"/>
        </w:rPr>
      </w:pPr>
    </w:p>
    <w:p w14:paraId="353D3EA0" w14:textId="77777777" w:rsidR="00EB76A7" w:rsidRPr="00585B5A" w:rsidRDefault="00EB76A7" w:rsidP="00EB76A7">
      <w:pPr>
        <w:ind w:firstLine="708"/>
        <w:jc w:val="center"/>
        <w:rPr>
          <w:b/>
          <w:sz w:val="22"/>
          <w:szCs w:val="22"/>
        </w:rPr>
      </w:pPr>
      <w:r w:rsidRPr="00585B5A">
        <w:rPr>
          <w:b/>
          <w:sz w:val="22"/>
          <w:szCs w:val="22"/>
        </w:rPr>
        <w:t>Глава 3. СОДЕРЖАНИЕ ТЕНДЕРНОЙ ЗАЯВКИ</w:t>
      </w:r>
    </w:p>
    <w:p w14:paraId="3C25CDDC" w14:textId="592148EA" w:rsidR="00425488" w:rsidRPr="00585B5A" w:rsidRDefault="000B373F" w:rsidP="00DD0D01">
      <w:pPr>
        <w:ind w:firstLine="397"/>
        <w:jc w:val="both"/>
        <w:rPr>
          <w:sz w:val="22"/>
          <w:szCs w:val="22"/>
        </w:rPr>
      </w:pPr>
      <w:r w:rsidRPr="00585B5A">
        <w:rPr>
          <w:sz w:val="22"/>
          <w:szCs w:val="22"/>
        </w:rPr>
        <w:t xml:space="preserve">    </w:t>
      </w:r>
      <w:r w:rsidR="00EB76A7" w:rsidRPr="00585B5A">
        <w:rPr>
          <w:sz w:val="22"/>
          <w:szCs w:val="22"/>
        </w:rPr>
        <w:t>2</w:t>
      </w:r>
      <w:r w:rsidR="00DD0D01" w:rsidRPr="00585B5A">
        <w:rPr>
          <w:sz w:val="22"/>
          <w:szCs w:val="22"/>
        </w:rPr>
        <w:t>0</w:t>
      </w:r>
      <w:r w:rsidR="00EB76A7" w:rsidRPr="00585B5A">
        <w:rPr>
          <w:sz w:val="22"/>
          <w:szCs w:val="22"/>
        </w:rPr>
        <w:t xml:space="preserve">. </w:t>
      </w:r>
      <w:r w:rsidR="00425488" w:rsidRPr="00585B5A">
        <w:rPr>
          <w:rStyle w:val="s0"/>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6D3F393C" w:rsidR="00425488" w:rsidRDefault="000B373F" w:rsidP="00425488">
      <w:pPr>
        <w:ind w:firstLine="397"/>
        <w:jc w:val="both"/>
        <w:rPr>
          <w:rStyle w:val="s0"/>
          <w:sz w:val="22"/>
          <w:szCs w:val="22"/>
        </w:rPr>
      </w:pPr>
      <w:bookmarkStart w:id="1" w:name="SUB5600"/>
      <w:bookmarkEnd w:id="1"/>
      <w:r w:rsidRPr="00585B5A">
        <w:rPr>
          <w:rStyle w:val="s0"/>
          <w:sz w:val="22"/>
          <w:szCs w:val="22"/>
        </w:rPr>
        <w:t xml:space="preserve">    </w:t>
      </w:r>
      <w:r w:rsidR="00DD0D01" w:rsidRPr="00585B5A">
        <w:rPr>
          <w:rStyle w:val="s0"/>
          <w:sz w:val="22"/>
          <w:szCs w:val="22"/>
        </w:rPr>
        <w:t xml:space="preserve">21. </w:t>
      </w:r>
      <w:r w:rsidR="00425488" w:rsidRPr="00585B5A">
        <w:rPr>
          <w:rStyle w:val="s0"/>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585B5A" w:rsidRDefault="00D6015A" w:rsidP="00425488">
      <w:pPr>
        <w:ind w:firstLine="397"/>
        <w:jc w:val="both"/>
        <w:rPr>
          <w:sz w:val="22"/>
          <w:szCs w:val="22"/>
        </w:rPr>
      </w:pPr>
    </w:p>
    <w:p w14:paraId="21E074A0" w14:textId="77777777" w:rsidR="00E40016" w:rsidRPr="00585B5A" w:rsidRDefault="00E40016" w:rsidP="00425488">
      <w:pPr>
        <w:jc w:val="center"/>
        <w:rPr>
          <w:b/>
          <w:sz w:val="22"/>
          <w:szCs w:val="22"/>
        </w:rPr>
      </w:pPr>
      <w:bookmarkStart w:id="2" w:name="SUB5700"/>
      <w:bookmarkEnd w:id="2"/>
      <w:r w:rsidRPr="00585B5A">
        <w:rPr>
          <w:b/>
          <w:sz w:val="22"/>
          <w:szCs w:val="22"/>
        </w:rPr>
        <w:t>1. Форма заявки на участие в тендере</w:t>
      </w:r>
    </w:p>
    <w:p w14:paraId="3AE6F245" w14:textId="1ECE2D59" w:rsidR="00274558" w:rsidRDefault="00E40016" w:rsidP="00AA5824">
      <w:pPr>
        <w:ind w:firstLine="708"/>
        <w:jc w:val="both"/>
        <w:rPr>
          <w:sz w:val="22"/>
          <w:szCs w:val="22"/>
        </w:rPr>
      </w:pPr>
      <w:r w:rsidRPr="00585B5A">
        <w:rPr>
          <w:sz w:val="22"/>
          <w:szCs w:val="22"/>
        </w:rPr>
        <w:t>2</w:t>
      </w:r>
      <w:r w:rsidR="00AA5824" w:rsidRPr="00585B5A">
        <w:rPr>
          <w:sz w:val="22"/>
          <w:szCs w:val="22"/>
        </w:rPr>
        <w:t>2</w:t>
      </w:r>
      <w:r w:rsidRPr="00585B5A">
        <w:rPr>
          <w:sz w:val="22"/>
          <w:szCs w:val="22"/>
        </w:rPr>
        <w:t xml:space="preserve">. Потенциальный поставщик, представляет заявку на участие в тендере по форме </w:t>
      </w:r>
      <w:r w:rsidR="000B373F" w:rsidRPr="00585B5A">
        <w:rPr>
          <w:sz w:val="22"/>
          <w:szCs w:val="22"/>
        </w:rPr>
        <w:t>согласно приложению</w:t>
      </w:r>
      <w:r w:rsidRPr="00585B5A">
        <w:rPr>
          <w:sz w:val="22"/>
          <w:szCs w:val="22"/>
        </w:rPr>
        <w:t xml:space="preserve"> 3 к настоящей тендерной документации.</w:t>
      </w:r>
    </w:p>
    <w:p w14:paraId="66AE6FB2" w14:textId="77777777" w:rsidR="00D6015A" w:rsidRPr="00585B5A" w:rsidRDefault="00D6015A" w:rsidP="00AA5824">
      <w:pPr>
        <w:ind w:firstLine="708"/>
        <w:jc w:val="both"/>
        <w:rPr>
          <w:b/>
          <w:sz w:val="22"/>
          <w:szCs w:val="22"/>
        </w:rPr>
      </w:pPr>
    </w:p>
    <w:p w14:paraId="48E91A3B" w14:textId="7E16019F" w:rsidR="00E40016" w:rsidRPr="00585B5A" w:rsidRDefault="00E40016" w:rsidP="000B373F">
      <w:pPr>
        <w:ind w:firstLine="708"/>
        <w:jc w:val="center"/>
        <w:rPr>
          <w:b/>
          <w:sz w:val="22"/>
          <w:szCs w:val="22"/>
        </w:rPr>
      </w:pPr>
      <w:r w:rsidRPr="00585B5A">
        <w:rPr>
          <w:b/>
          <w:sz w:val="22"/>
          <w:szCs w:val="22"/>
        </w:rPr>
        <w:t>2.</w:t>
      </w:r>
      <w:r w:rsidR="00E550E7" w:rsidRPr="00585B5A">
        <w:rPr>
          <w:b/>
          <w:sz w:val="22"/>
          <w:szCs w:val="22"/>
        </w:rPr>
        <w:t xml:space="preserve"> </w:t>
      </w:r>
      <w:r w:rsidR="000B373F" w:rsidRPr="00585B5A">
        <w:rPr>
          <w:b/>
          <w:sz w:val="22"/>
          <w:szCs w:val="22"/>
        </w:rPr>
        <w:t xml:space="preserve">Перечень документов, </w:t>
      </w:r>
      <w:r w:rsidR="009C34D2" w:rsidRPr="00585B5A">
        <w:rPr>
          <w:b/>
          <w:sz w:val="22"/>
          <w:szCs w:val="22"/>
        </w:rPr>
        <w:t>п</w:t>
      </w:r>
      <w:r w:rsidR="00AA5824" w:rsidRPr="00585B5A">
        <w:rPr>
          <w:b/>
          <w:sz w:val="22"/>
          <w:szCs w:val="22"/>
        </w:rPr>
        <w:t xml:space="preserve">редставляемых </w:t>
      </w:r>
      <w:r w:rsidR="009C34D2" w:rsidRPr="00585B5A">
        <w:rPr>
          <w:b/>
          <w:sz w:val="22"/>
          <w:szCs w:val="22"/>
        </w:rPr>
        <w:t>потенциальным поставщиком</w:t>
      </w:r>
      <w:r w:rsidR="00AA5824" w:rsidRPr="00585B5A">
        <w:rPr>
          <w:b/>
          <w:sz w:val="22"/>
          <w:szCs w:val="22"/>
        </w:rPr>
        <w:t>, изъявившим желание участвовать в тендере</w:t>
      </w:r>
    </w:p>
    <w:p w14:paraId="61AC2895" w14:textId="53B7F61C" w:rsidR="00AA5824" w:rsidRPr="00585B5A" w:rsidRDefault="000B373F" w:rsidP="00AA5824">
      <w:pPr>
        <w:ind w:firstLine="397"/>
        <w:jc w:val="both"/>
        <w:rPr>
          <w:sz w:val="22"/>
          <w:szCs w:val="22"/>
        </w:rPr>
      </w:pPr>
      <w:r w:rsidRPr="00585B5A">
        <w:rPr>
          <w:sz w:val="22"/>
          <w:szCs w:val="22"/>
        </w:rPr>
        <w:t xml:space="preserve">    </w:t>
      </w:r>
      <w:r w:rsidR="00E40016" w:rsidRPr="00585B5A">
        <w:rPr>
          <w:sz w:val="22"/>
          <w:szCs w:val="22"/>
        </w:rPr>
        <w:t>2</w:t>
      </w:r>
      <w:r w:rsidR="00AA5824" w:rsidRPr="00585B5A">
        <w:rPr>
          <w:sz w:val="22"/>
          <w:szCs w:val="22"/>
        </w:rPr>
        <w:t>3</w:t>
      </w:r>
      <w:r w:rsidR="00AA5824" w:rsidRPr="00585B5A">
        <w:rPr>
          <w:rStyle w:val="s0"/>
          <w:sz w:val="22"/>
          <w:szCs w:val="22"/>
        </w:rPr>
        <w:t>. Тендерная заявка состоит из основной части, технической части и гарантийного обеспечения</w:t>
      </w:r>
      <w:r w:rsidR="00C73090" w:rsidRPr="00585B5A">
        <w:rPr>
          <w:rStyle w:val="s0"/>
          <w:sz w:val="22"/>
          <w:szCs w:val="22"/>
        </w:rPr>
        <w:t>.</w:t>
      </w:r>
    </w:p>
    <w:p w14:paraId="68563C03" w14:textId="2E1EE39A" w:rsidR="00E40016" w:rsidRPr="00585B5A" w:rsidRDefault="000B373F" w:rsidP="00AA5824">
      <w:pPr>
        <w:ind w:firstLine="397"/>
        <w:jc w:val="both"/>
        <w:rPr>
          <w:sz w:val="22"/>
          <w:szCs w:val="22"/>
        </w:rPr>
      </w:pPr>
      <w:r w:rsidRPr="00585B5A">
        <w:rPr>
          <w:sz w:val="22"/>
          <w:szCs w:val="22"/>
        </w:rPr>
        <w:t xml:space="preserve">   </w:t>
      </w:r>
      <w:r w:rsidR="00AA5824" w:rsidRPr="00585B5A">
        <w:rPr>
          <w:sz w:val="22"/>
          <w:szCs w:val="22"/>
        </w:rPr>
        <w:t xml:space="preserve">24. </w:t>
      </w:r>
      <w:r w:rsidR="00AA5824" w:rsidRPr="00585B5A">
        <w:rPr>
          <w:rStyle w:val="s0"/>
          <w:sz w:val="22"/>
          <w:szCs w:val="22"/>
        </w:rPr>
        <w:t>В случае привлечения соисполнителя, потенциальный поставщик также прилагает к тендерной заявке документы, указанные в пп. 2), 3), 4), 5), 6) и 7</w:t>
      </w:r>
      <w:r w:rsidR="00AA5824" w:rsidRPr="00585B5A">
        <w:rPr>
          <w:rStyle w:val="s0"/>
          <w:color w:val="auto"/>
          <w:sz w:val="22"/>
          <w:szCs w:val="22"/>
        </w:rPr>
        <w:t xml:space="preserve">) </w:t>
      </w:r>
      <w:hyperlink w:anchor="sub5800" w:history="1">
        <w:r w:rsidR="00AA5824" w:rsidRPr="00585B5A">
          <w:rPr>
            <w:rStyle w:val="af9"/>
            <w:rFonts w:eastAsiaTheme="majorEastAsia"/>
            <w:color w:val="auto"/>
            <w:sz w:val="22"/>
            <w:szCs w:val="22"/>
            <w:u w:val="none"/>
          </w:rPr>
          <w:t>п. 58</w:t>
        </w:r>
      </w:hyperlink>
      <w:r w:rsidR="00AA5824" w:rsidRPr="00585B5A">
        <w:rPr>
          <w:rStyle w:val="s0"/>
          <w:color w:val="auto"/>
          <w:sz w:val="22"/>
          <w:szCs w:val="22"/>
        </w:rPr>
        <w:t xml:space="preserve">  </w:t>
      </w:r>
      <w:r w:rsidR="00AA5824" w:rsidRPr="00585B5A">
        <w:rPr>
          <w:rStyle w:val="s0"/>
          <w:sz w:val="22"/>
          <w:szCs w:val="22"/>
        </w:rPr>
        <w:t>Правил.</w:t>
      </w:r>
      <w:r w:rsidR="00AA5824" w:rsidRPr="00585B5A">
        <w:rPr>
          <w:sz w:val="22"/>
          <w:szCs w:val="22"/>
        </w:rPr>
        <w:t xml:space="preserve"> </w:t>
      </w:r>
    </w:p>
    <w:p w14:paraId="4F49304E" w14:textId="77777777" w:rsidR="00E550E7" w:rsidRPr="00585B5A" w:rsidRDefault="00E550E7" w:rsidP="00645F80">
      <w:pPr>
        <w:jc w:val="both"/>
        <w:rPr>
          <w:b/>
          <w:sz w:val="22"/>
          <w:szCs w:val="22"/>
        </w:rPr>
      </w:pPr>
      <w:r w:rsidRPr="00585B5A">
        <w:rPr>
          <w:b/>
          <w:sz w:val="22"/>
          <w:szCs w:val="22"/>
        </w:rPr>
        <w:t>Основная часть тендерной заявки содержит:</w:t>
      </w:r>
    </w:p>
    <w:p w14:paraId="0E57DE02" w14:textId="51E19FF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65021" w:rsidRPr="00585B5A">
        <w:rPr>
          <w:rStyle w:val="s0"/>
          <w:sz w:val="22"/>
          <w:szCs w:val="22"/>
        </w:rPr>
        <w:t xml:space="preserve">, </w:t>
      </w:r>
      <w:r w:rsidR="00365021" w:rsidRPr="00585B5A">
        <w:rPr>
          <w:sz w:val="22"/>
          <w:szCs w:val="22"/>
        </w:rPr>
        <w:t>согласно приложению 4 к настоящей тендерной документации</w:t>
      </w:r>
      <w:r w:rsidR="00AA5824" w:rsidRPr="00585B5A">
        <w:rPr>
          <w:rStyle w:val="s0"/>
          <w:sz w:val="22"/>
          <w:szCs w:val="22"/>
        </w:rPr>
        <w:t>;</w:t>
      </w:r>
    </w:p>
    <w:p w14:paraId="5BECB3FD" w14:textId="3EBC798A"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22C1D2C5" w14:textId="1CE5A33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61412369"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4F5ABFED" w14:textId="461AE9C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 xml:space="preserve">5)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585B5A">
          <w:rPr>
            <w:rStyle w:val="af9"/>
            <w:rFonts w:eastAsiaTheme="majorEastAsia"/>
            <w:color w:val="auto"/>
            <w:sz w:val="22"/>
            <w:szCs w:val="22"/>
            <w:u w:val="none"/>
          </w:rPr>
          <w:t xml:space="preserve">Законом </w:t>
        </w:r>
        <w:r w:rsidR="00AA5824" w:rsidRPr="00585B5A">
          <w:rPr>
            <w:rStyle w:val="af9"/>
            <w:rFonts w:eastAsiaTheme="majorEastAsia"/>
            <w:color w:val="auto"/>
            <w:sz w:val="22"/>
            <w:szCs w:val="22"/>
            <w:u w:val="none"/>
            <w:lang w:val="kk-KZ"/>
          </w:rPr>
          <w:t>Республики К</w:t>
        </w:r>
      </w:hyperlink>
      <w:r w:rsidR="00AA5824" w:rsidRPr="00585B5A">
        <w:rPr>
          <w:rStyle w:val="s2"/>
          <w:color w:val="auto"/>
          <w:sz w:val="22"/>
          <w:szCs w:val="22"/>
          <w:u w:val="none"/>
        </w:rPr>
        <w:t>азахстан</w:t>
      </w:r>
      <w:r w:rsidR="00AA5824" w:rsidRPr="00585B5A">
        <w:rPr>
          <w:rStyle w:val="s0"/>
          <w:color w:val="auto"/>
          <w:sz w:val="22"/>
          <w:szCs w:val="2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585B5A">
          <w:rPr>
            <w:rStyle w:val="af9"/>
            <w:rFonts w:eastAsiaTheme="majorEastAsia"/>
            <w:color w:val="auto"/>
            <w:sz w:val="22"/>
            <w:szCs w:val="22"/>
            <w:u w:val="none"/>
          </w:rPr>
          <w:t xml:space="preserve">Законом </w:t>
        </w:r>
        <w:r w:rsidR="00AA5824" w:rsidRPr="00585B5A">
          <w:rPr>
            <w:rStyle w:val="af9"/>
            <w:rFonts w:eastAsiaTheme="majorEastAsia"/>
            <w:color w:val="auto"/>
            <w:sz w:val="22"/>
            <w:szCs w:val="22"/>
            <w:u w:val="none"/>
            <w:lang w:val="kk-KZ"/>
          </w:rPr>
          <w:t>Республики К</w:t>
        </w:r>
      </w:hyperlink>
      <w:r w:rsidR="00AA5824" w:rsidRPr="00585B5A">
        <w:rPr>
          <w:rStyle w:val="s2"/>
          <w:color w:val="auto"/>
          <w:sz w:val="22"/>
          <w:szCs w:val="22"/>
          <w:u w:val="none"/>
        </w:rPr>
        <w:t>азахстан</w:t>
      </w:r>
      <w:r w:rsidR="00AA5824" w:rsidRPr="00585B5A">
        <w:rPr>
          <w:rStyle w:val="s0"/>
          <w:color w:val="auto"/>
          <w:sz w:val="22"/>
          <w:szCs w:val="22"/>
        </w:rPr>
        <w:t xml:space="preserve"> «О разрешениях и уведомлениях»;</w:t>
      </w:r>
    </w:p>
    <w:p w14:paraId="6781B70C" w14:textId="0ACB2A5F"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76582564" w14:textId="7F443BF6"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7) копии сертификатов (при наличии):</w:t>
      </w:r>
    </w:p>
    <w:p w14:paraId="2E9F6BF5" w14:textId="77777777" w:rsidR="00AA5824" w:rsidRPr="00585B5A" w:rsidRDefault="00AA5824" w:rsidP="00AA5824">
      <w:pPr>
        <w:ind w:firstLine="397"/>
        <w:jc w:val="both"/>
        <w:rPr>
          <w:sz w:val="22"/>
          <w:szCs w:val="22"/>
        </w:rPr>
      </w:pPr>
      <w:r w:rsidRPr="00585B5A">
        <w:rPr>
          <w:rStyle w:val="s0"/>
          <w:sz w:val="22"/>
          <w:szCs w:val="22"/>
        </w:rPr>
        <w:t>о соответствии объекта и производства требованиям надлежащей производственной практики (GMP);</w:t>
      </w:r>
    </w:p>
    <w:p w14:paraId="34FD6EF2" w14:textId="77777777" w:rsidR="00AA5824" w:rsidRPr="00585B5A" w:rsidRDefault="00AA5824" w:rsidP="00AA5824">
      <w:pPr>
        <w:ind w:firstLine="397"/>
        <w:jc w:val="both"/>
        <w:rPr>
          <w:sz w:val="22"/>
          <w:szCs w:val="22"/>
        </w:rPr>
      </w:pPr>
      <w:r w:rsidRPr="00585B5A">
        <w:rPr>
          <w:rStyle w:val="s0"/>
          <w:sz w:val="22"/>
          <w:szCs w:val="22"/>
        </w:rPr>
        <w:lastRenderedPageBreak/>
        <w:t>о соответствии объекта требованиям надлежащей дистрибьюторской практики (GDP);</w:t>
      </w:r>
    </w:p>
    <w:p w14:paraId="799604B0" w14:textId="77777777" w:rsidR="00AA5824" w:rsidRPr="00585B5A" w:rsidRDefault="00AA5824" w:rsidP="00AA5824">
      <w:pPr>
        <w:ind w:firstLine="397"/>
        <w:jc w:val="both"/>
        <w:rPr>
          <w:sz w:val="22"/>
          <w:szCs w:val="22"/>
        </w:rPr>
      </w:pPr>
      <w:r w:rsidRPr="00585B5A">
        <w:rPr>
          <w:rStyle w:val="s0"/>
          <w:sz w:val="22"/>
          <w:szCs w:val="22"/>
        </w:rPr>
        <w:t>о соответствии объекта требованиям надлежащей аптечной практики (GPP);</w:t>
      </w:r>
    </w:p>
    <w:p w14:paraId="0B3EDEC8" w14:textId="392D2743"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8) ценовое предложение по форме, утвержденной уполномоченным органом в области здравоохранения</w:t>
      </w:r>
      <w:r w:rsidR="00365021" w:rsidRPr="00585B5A">
        <w:rPr>
          <w:rStyle w:val="s0"/>
          <w:sz w:val="22"/>
          <w:szCs w:val="22"/>
        </w:rPr>
        <w:t xml:space="preserve">, </w:t>
      </w:r>
      <w:r w:rsidR="00365021" w:rsidRPr="00585B5A">
        <w:rPr>
          <w:sz w:val="22"/>
          <w:szCs w:val="22"/>
        </w:rPr>
        <w:t>согласно приложению 3 к настоящей тендерной документации</w:t>
      </w:r>
      <w:r w:rsidR="00AA5824" w:rsidRPr="00585B5A">
        <w:rPr>
          <w:rStyle w:val="s0"/>
          <w:sz w:val="22"/>
          <w:szCs w:val="22"/>
        </w:rPr>
        <w:t>;</w:t>
      </w:r>
    </w:p>
    <w:p w14:paraId="05F56877" w14:textId="38A2F7EB" w:rsidR="00AA5824" w:rsidRPr="00585B5A" w:rsidRDefault="000B373F" w:rsidP="00AA5824">
      <w:pPr>
        <w:ind w:firstLine="397"/>
        <w:jc w:val="both"/>
        <w:rPr>
          <w:sz w:val="22"/>
          <w:szCs w:val="22"/>
        </w:rPr>
      </w:pPr>
      <w:r w:rsidRPr="00585B5A">
        <w:rPr>
          <w:rStyle w:val="s0"/>
          <w:sz w:val="22"/>
          <w:szCs w:val="22"/>
        </w:rPr>
        <w:t xml:space="preserve">   </w:t>
      </w:r>
      <w:r w:rsidR="00AA5824" w:rsidRPr="00585B5A">
        <w:rPr>
          <w:rStyle w:val="s0"/>
          <w:sz w:val="22"/>
          <w:szCs w:val="22"/>
        </w:rPr>
        <w:t>9) оригинал документа, подтверждающего внесение гарантийного обеспечения тендерной заявки.</w:t>
      </w:r>
    </w:p>
    <w:p w14:paraId="028BC5AA" w14:textId="77777777" w:rsidR="00E550E7" w:rsidRPr="00585B5A" w:rsidRDefault="00E550E7" w:rsidP="00E550E7">
      <w:pPr>
        <w:jc w:val="both"/>
        <w:rPr>
          <w:b/>
          <w:sz w:val="22"/>
          <w:szCs w:val="22"/>
        </w:rPr>
      </w:pPr>
      <w:r w:rsidRPr="00585B5A">
        <w:rPr>
          <w:rStyle w:val="s0"/>
          <w:b/>
          <w:sz w:val="22"/>
          <w:szCs w:val="22"/>
        </w:rPr>
        <w:t>Техническая часть тендерной заявки содержит:</w:t>
      </w:r>
    </w:p>
    <w:p w14:paraId="52206B68" w14:textId="5F0DB295" w:rsidR="00C53015" w:rsidRPr="00585B5A" w:rsidRDefault="00E550E7" w:rsidP="00C53015">
      <w:pPr>
        <w:ind w:firstLine="397"/>
        <w:jc w:val="both"/>
        <w:rPr>
          <w:sz w:val="22"/>
          <w:szCs w:val="22"/>
        </w:rPr>
      </w:pPr>
      <w:r w:rsidRPr="00585B5A">
        <w:rPr>
          <w:rStyle w:val="s0"/>
          <w:sz w:val="22"/>
          <w:szCs w:val="22"/>
        </w:rPr>
        <w:t xml:space="preserve"> </w:t>
      </w:r>
      <w:r w:rsidR="000B373F" w:rsidRPr="00585B5A">
        <w:rPr>
          <w:rStyle w:val="s0"/>
          <w:sz w:val="22"/>
          <w:szCs w:val="22"/>
        </w:rPr>
        <w:t xml:space="preserve"> </w:t>
      </w:r>
      <w:r w:rsidR="00C53015" w:rsidRPr="00585B5A">
        <w:rPr>
          <w:rStyle w:val="s0"/>
          <w:sz w:val="22"/>
          <w:szCs w:val="22"/>
        </w:rPr>
        <w:t>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docx);</w:t>
      </w:r>
    </w:p>
    <w:p w14:paraId="40C563AD" w14:textId="1EA20897" w:rsidR="00C53015" w:rsidRPr="00585B5A" w:rsidRDefault="000B373F" w:rsidP="00C53015">
      <w:pPr>
        <w:ind w:firstLine="397"/>
        <w:jc w:val="both"/>
        <w:rPr>
          <w:sz w:val="22"/>
          <w:szCs w:val="22"/>
        </w:rPr>
      </w:pPr>
      <w:r w:rsidRPr="00585B5A">
        <w:rPr>
          <w:rStyle w:val="s0"/>
          <w:sz w:val="22"/>
          <w:szCs w:val="22"/>
        </w:rPr>
        <w:t xml:space="preserve">    </w:t>
      </w:r>
      <w:r w:rsidR="00C53015" w:rsidRPr="00585B5A">
        <w:rPr>
          <w:rStyle w:val="s0"/>
          <w:sz w:val="22"/>
          <w:szCs w:val="22"/>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6F8DB717" w14:textId="04FA67C1" w:rsidR="00C53015" w:rsidRPr="00585B5A" w:rsidRDefault="00C53015" w:rsidP="00C53015">
      <w:pPr>
        <w:ind w:firstLine="397"/>
        <w:jc w:val="both"/>
        <w:rPr>
          <w:sz w:val="22"/>
          <w:szCs w:val="22"/>
        </w:rPr>
      </w:pPr>
      <w:r w:rsidRPr="00585B5A">
        <w:rPr>
          <w:rStyle w:val="s0"/>
          <w:sz w:val="22"/>
          <w:szCs w:val="22"/>
        </w:rPr>
        <w:t>На ввезенные и произведенные на территории Республике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Республике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14:paraId="2AB5E5FE" w14:textId="493048FE" w:rsidR="00C53015" w:rsidRPr="00585B5A" w:rsidRDefault="000B373F" w:rsidP="00C53015">
      <w:pPr>
        <w:ind w:firstLine="397"/>
        <w:jc w:val="both"/>
        <w:rPr>
          <w:sz w:val="22"/>
          <w:szCs w:val="22"/>
        </w:rPr>
      </w:pPr>
      <w:r w:rsidRPr="00585B5A">
        <w:rPr>
          <w:rStyle w:val="s0"/>
          <w:sz w:val="22"/>
          <w:szCs w:val="22"/>
        </w:rPr>
        <w:t xml:space="preserve"> </w:t>
      </w:r>
      <w:r w:rsidR="00C53015" w:rsidRPr="00585B5A">
        <w:rPr>
          <w:rStyle w:val="s0"/>
          <w:sz w:val="22"/>
          <w:szCs w:val="22"/>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2EE5C1A" w14:textId="1F4505D6" w:rsidR="00EB597D" w:rsidRPr="00585B5A" w:rsidRDefault="00EB597D" w:rsidP="00C53015">
      <w:pPr>
        <w:ind w:firstLine="397"/>
        <w:jc w:val="center"/>
        <w:rPr>
          <w:rStyle w:val="s0"/>
          <w:rFonts w:eastAsiaTheme="minorEastAsia"/>
          <w:b/>
          <w:sz w:val="22"/>
          <w:szCs w:val="22"/>
        </w:rPr>
      </w:pPr>
      <w:r w:rsidRPr="00585B5A">
        <w:rPr>
          <w:rStyle w:val="s0"/>
          <w:rFonts w:eastAsiaTheme="minorEastAsia"/>
          <w:b/>
          <w:sz w:val="22"/>
          <w:szCs w:val="22"/>
        </w:rPr>
        <w:t>3. Таблица цен тендерной заявки</w:t>
      </w:r>
    </w:p>
    <w:p w14:paraId="0D5007D9" w14:textId="69EC4E00" w:rsidR="00EB597D"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EB597D" w:rsidRPr="00585B5A">
        <w:rPr>
          <w:rStyle w:val="s0"/>
          <w:rFonts w:eastAsiaTheme="minorEastAsia"/>
          <w:sz w:val="22"/>
          <w:szCs w:val="22"/>
        </w:rPr>
        <w:t>25. Потенциальный поставщик указывает в таблице цен по форме</w:t>
      </w:r>
      <w:r w:rsidRPr="00585B5A">
        <w:rPr>
          <w:rStyle w:val="s0"/>
          <w:rFonts w:eastAsiaTheme="minorEastAsia"/>
          <w:sz w:val="22"/>
          <w:szCs w:val="22"/>
        </w:rPr>
        <w:t xml:space="preserve"> согласно приложению</w:t>
      </w:r>
      <w:r w:rsidR="00EB597D" w:rsidRPr="00585B5A">
        <w:rPr>
          <w:rStyle w:val="s0"/>
          <w:rFonts w:eastAsiaTheme="minorEastAsia"/>
          <w:sz w:val="22"/>
          <w:szCs w:val="22"/>
        </w:rPr>
        <w:t xml:space="preserve"> 5 к настоящей тендерной документации, цену единицы товара и общую сумму товара, которые он предлагает поставить </w:t>
      </w:r>
      <w:r w:rsidRPr="00585B5A">
        <w:rPr>
          <w:rStyle w:val="s0"/>
          <w:rFonts w:eastAsiaTheme="minorEastAsia"/>
          <w:sz w:val="22"/>
          <w:szCs w:val="22"/>
        </w:rPr>
        <w:t>согласно тендерной заявке</w:t>
      </w:r>
      <w:r w:rsidR="00EB597D" w:rsidRPr="00585B5A">
        <w:rPr>
          <w:rStyle w:val="s0"/>
          <w:rFonts w:eastAsiaTheme="minorEastAsia"/>
          <w:sz w:val="22"/>
          <w:szCs w:val="22"/>
        </w:rPr>
        <w:t>. Техническая спецификация предлагаемых товаров в тендерных заявках должна соответствовать требуемой в приложении 2 к тендерной документации.</w:t>
      </w:r>
    </w:p>
    <w:p w14:paraId="5249BE5D" w14:textId="019DC2CD" w:rsidR="007D574C"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7D574C" w:rsidRPr="00585B5A">
        <w:rPr>
          <w:rStyle w:val="s0"/>
          <w:rFonts w:eastAsiaTheme="minorEastAsia"/>
          <w:sz w:val="22"/>
          <w:szCs w:val="22"/>
        </w:rPr>
        <w:t xml:space="preserve">26. </w:t>
      </w:r>
      <w:r w:rsidR="004537CE" w:rsidRPr="00585B5A">
        <w:rPr>
          <w:rStyle w:val="s0"/>
          <w:rFonts w:eastAsiaTheme="minorEastAsia"/>
          <w:sz w:val="22"/>
          <w:szCs w:val="22"/>
        </w:rPr>
        <w:t>Цены товаров кроме стоимости самих товаров должны включать в себя:</w:t>
      </w:r>
    </w:p>
    <w:p w14:paraId="7218DEE6" w14:textId="17C92618"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1) расходы по сертификации, транспортировке и страхованию товара до пункта назначения, оговоренного в приложении 1 к настоящей тендерной документации;</w:t>
      </w:r>
    </w:p>
    <w:p w14:paraId="3F2C0867" w14:textId="326BAEF1"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2) все налоги</w:t>
      </w:r>
      <w:r w:rsidR="00E80588" w:rsidRPr="00585B5A">
        <w:rPr>
          <w:rStyle w:val="s0"/>
          <w:rFonts w:eastAsiaTheme="minorEastAsia"/>
          <w:sz w:val="22"/>
          <w:szCs w:val="22"/>
        </w:rPr>
        <w:t xml:space="preserve">, пошлины и другие обязательные </w:t>
      </w:r>
      <w:r w:rsidR="004537CE" w:rsidRPr="00585B5A">
        <w:rPr>
          <w:rStyle w:val="s0"/>
          <w:rFonts w:eastAsiaTheme="minorEastAsia"/>
          <w:sz w:val="22"/>
          <w:szCs w:val="22"/>
        </w:rPr>
        <w:t>платежи и сборы, предусмотренные законодательством Республики Казахстан;</w:t>
      </w:r>
    </w:p>
    <w:p w14:paraId="174B3229" w14:textId="7A2B8467"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3) другие составляющие цены потенциального поставщика.</w:t>
      </w:r>
    </w:p>
    <w:p w14:paraId="3AD00119" w14:textId="2D92E0B3" w:rsidR="004537CE" w:rsidRPr="00585B5A" w:rsidRDefault="000B373F" w:rsidP="00645F80">
      <w:pPr>
        <w:jc w:val="both"/>
        <w:rPr>
          <w:rStyle w:val="s0"/>
          <w:rFonts w:eastAsiaTheme="minorEastAsia"/>
          <w:sz w:val="22"/>
          <w:szCs w:val="22"/>
        </w:rPr>
      </w:pPr>
      <w:r w:rsidRPr="00585B5A">
        <w:rPr>
          <w:rStyle w:val="s0"/>
          <w:rFonts w:eastAsiaTheme="minorEastAsia"/>
          <w:sz w:val="22"/>
          <w:szCs w:val="22"/>
        </w:rPr>
        <w:t xml:space="preserve">     </w:t>
      </w:r>
      <w:r w:rsidR="004537CE" w:rsidRPr="00585B5A">
        <w:rPr>
          <w:rStyle w:val="s0"/>
          <w:rFonts w:eastAsiaTheme="minorEastAsia"/>
          <w:sz w:val="22"/>
          <w:szCs w:val="22"/>
        </w:rPr>
        <w:t>27. В случае, если в таблице цен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w:t>
      </w:r>
    </w:p>
    <w:p w14:paraId="58C6EA62" w14:textId="4CFFDAA0" w:rsidR="00274558" w:rsidRDefault="000B373F" w:rsidP="009C34D2">
      <w:pPr>
        <w:jc w:val="both"/>
        <w:rPr>
          <w:rStyle w:val="s0"/>
          <w:rFonts w:eastAsiaTheme="minorEastAsia"/>
          <w:sz w:val="22"/>
          <w:szCs w:val="22"/>
        </w:rPr>
      </w:pPr>
      <w:r w:rsidRPr="00585B5A">
        <w:rPr>
          <w:rStyle w:val="s0"/>
          <w:rFonts w:eastAsiaTheme="minorEastAsia"/>
          <w:sz w:val="22"/>
          <w:szCs w:val="22"/>
        </w:rPr>
        <w:t xml:space="preserve">     </w:t>
      </w:r>
      <w:r w:rsidR="00645F80" w:rsidRPr="00585B5A">
        <w:rPr>
          <w:rStyle w:val="s0"/>
          <w:rFonts w:eastAsiaTheme="minorEastAsia"/>
          <w:sz w:val="22"/>
          <w:szCs w:val="22"/>
        </w:rPr>
        <w:t xml:space="preserve">28. </w:t>
      </w:r>
      <w:r w:rsidR="00B91C7A" w:rsidRPr="00585B5A">
        <w:rPr>
          <w:rStyle w:val="s0"/>
          <w:rFonts w:eastAsiaTheme="minorEastAsia"/>
          <w:sz w:val="22"/>
          <w:szCs w:val="22"/>
        </w:rPr>
        <w:t>Цены, предлагаемые потенциальным поставщиком, должны оставаться фиксированными в течение всего срока выполнения договора о закупках и не должна меняться, за исключением случаев изменения законодательства Республики Казахстан.</w:t>
      </w:r>
    </w:p>
    <w:p w14:paraId="0E731999" w14:textId="77777777" w:rsidR="00D6015A" w:rsidRPr="00585B5A" w:rsidRDefault="00D6015A" w:rsidP="009C34D2">
      <w:pPr>
        <w:jc w:val="both"/>
        <w:rPr>
          <w:rStyle w:val="s0"/>
          <w:rFonts w:eastAsiaTheme="minorEastAsia"/>
          <w:sz w:val="22"/>
          <w:szCs w:val="22"/>
        </w:rPr>
      </w:pPr>
    </w:p>
    <w:p w14:paraId="621A8452" w14:textId="77777777" w:rsidR="00B91C7A" w:rsidRPr="00585B5A" w:rsidRDefault="00B91C7A" w:rsidP="00B91C7A">
      <w:pPr>
        <w:ind w:firstLine="400"/>
        <w:jc w:val="center"/>
        <w:rPr>
          <w:rStyle w:val="s0"/>
          <w:rFonts w:eastAsiaTheme="minorEastAsia"/>
          <w:b/>
          <w:sz w:val="22"/>
          <w:szCs w:val="22"/>
        </w:rPr>
      </w:pPr>
      <w:r w:rsidRPr="00585B5A">
        <w:rPr>
          <w:rStyle w:val="s0"/>
          <w:rFonts w:eastAsiaTheme="minorEastAsia"/>
          <w:b/>
          <w:sz w:val="22"/>
          <w:szCs w:val="22"/>
        </w:rPr>
        <w:t>4. Валюта тендерной заявки и условия платежа</w:t>
      </w:r>
    </w:p>
    <w:p w14:paraId="2E532C03" w14:textId="56FBB256" w:rsidR="00CD72D5" w:rsidRPr="00585B5A" w:rsidRDefault="000B373F" w:rsidP="00645F80">
      <w:pPr>
        <w:pStyle w:val="Iauiue"/>
        <w:widowControl/>
        <w:jc w:val="both"/>
        <w:rPr>
          <w:color w:val="000000"/>
          <w:sz w:val="22"/>
          <w:szCs w:val="22"/>
        </w:rPr>
      </w:pPr>
      <w:r w:rsidRPr="00585B5A">
        <w:rPr>
          <w:rStyle w:val="s0"/>
          <w:rFonts w:eastAsiaTheme="minorEastAsia"/>
          <w:sz w:val="22"/>
          <w:szCs w:val="22"/>
        </w:rPr>
        <w:t xml:space="preserve">     </w:t>
      </w:r>
      <w:r w:rsidR="00B91C7A" w:rsidRPr="00585B5A">
        <w:rPr>
          <w:rStyle w:val="s0"/>
          <w:rFonts w:eastAsiaTheme="minorEastAsia"/>
          <w:sz w:val="22"/>
          <w:szCs w:val="22"/>
        </w:rPr>
        <w:t>29.</w:t>
      </w:r>
      <w:r w:rsidR="00CD72D5" w:rsidRPr="00585B5A">
        <w:rPr>
          <w:rStyle w:val="s0"/>
          <w:rFonts w:eastAsiaTheme="minorEastAsia"/>
          <w:sz w:val="22"/>
          <w:szCs w:val="22"/>
        </w:rPr>
        <w:t xml:space="preserve"> </w:t>
      </w:r>
      <w:r w:rsidR="00B91C7A" w:rsidRPr="00585B5A">
        <w:rPr>
          <w:rStyle w:val="s0"/>
          <w:rFonts w:eastAsiaTheme="minorEastAsia"/>
          <w:sz w:val="22"/>
          <w:szCs w:val="22"/>
        </w:rPr>
        <w:t xml:space="preserve"> </w:t>
      </w:r>
      <w:r w:rsidR="00CD72D5" w:rsidRPr="00585B5A">
        <w:rPr>
          <w:color w:val="000000"/>
          <w:sz w:val="22"/>
          <w:szCs w:val="22"/>
        </w:rPr>
        <w:t>Цены тендерных заявок потенциальных поставщиков должны быть выражены в тенге.</w:t>
      </w:r>
      <w:r w:rsidR="00CD72D5" w:rsidRPr="00585B5A">
        <w:rPr>
          <w:sz w:val="22"/>
          <w:szCs w:val="22"/>
        </w:rPr>
        <w:t xml:space="preserve"> </w:t>
      </w:r>
    </w:p>
    <w:p w14:paraId="47CC29FC" w14:textId="70A9C484" w:rsidR="00C60781" w:rsidRDefault="000B373F" w:rsidP="00543840">
      <w:pPr>
        <w:autoSpaceDE w:val="0"/>
        <w:autoSpaceDN w:val="0"/>
        <w:adjustRightInd w:val="0"/>
        <w:jc w:val="both"/>
        <w:rPr>
          <w:color w:val="000000"/>
          <w:sz w:val="22"/>
          <w:szCs w:val="22"/>
        </w:rPr>
      </w:pPr>
      <w:r w:rsidRPr="00585B5A">
        <w:rPr>
          <w:color w:val="000000"/>
          <w:sz w:val="22"/>
          <w:szCs w:val="22"/>
        </w:rPr>
        <w:t xml:space="preserve">     </w:t>
      </w:r>
      <w:r w:rsidR="00CD72D5" w:rsidRPr="00585B5A">
        <w:rPr>
          <w:color w:val="000000"/>
          <w:sz w:val="22"/>
          <w:szCs w:val="22"/>
        </w:rPr>
        <w:t xml:space="preserve">30. Фактическая оплата поставщикам производится </w:t>
      </w:r>
      <w:r w:rsidR="00CD72D5" w:rsidRPr="00585B5A">
        <w:rPr>
          <w:sz w:val="22"/>
          <w:szCs w:val="22"/>
        </w:rPr>
        <w:t>в тенге по факту поставки товара до места назначения, по мере выделения бюджетных средств</w:t>
      </w:r>
      <w:r w:rsidR="00CD72D5" w:rsidRPr="00585B5A">
        <w:rPr>
          <w:color w:val="000000"/>
          <w:sz w:val="22"/>
          <w:szCs w:val="22"/>
        </w:rPr>
        <w:t>.</w:t>
      </w:r>
    </w:p>
    <w:p w14:paraId="3BE4F629" w14:textId="77777777" w:rsidR="00D6015A" w:rsidRPr="00585B5A" w:rsidRDefault="00D6015A" w:rsidP="00543840">
      <w:pPr>
        <w:autoSpaceDE w:val="0"/>
        <w:autoSpaceDN w:val="0"/>
        <w:adjustRightInd w:val="0"/>
        <w:jc w:val="both"/>
        <w:rPr>
          <w:b/>
          <w:color w:val="000000"/>
          <w:sz w:val="22"/>
          <w:szCs w:val="22"/>
        </w:rPr>
      </w:pPr>
    </w:p>
    <w:p w14:paraId="7E73798A" w14:textId="77777777" w:rsidR="00CD72D5" w:rsidRPr="00585B5A" w:rsidRDefault="00CD72D5" w:rsidP="00CD72D5">
      <w:pPr>
        <w:pStyle w:val="Iauiue"/>
        <w:widowControl/>
        <w:ind w:firstLine="709"/>
        <w:jc w:val="center"/>
        <w:rPr>
          <w:b/>
          <w:color w:val="000000"/>
          <w:sz w:val="22"/>
          <w:szCs w:val="22"/>
        </w:rPr>
      </w:pPr>
      <w:r w:rsidRPr="00585B5A">
        <w:rPr>
          <w:b/>
          <w:color w:val="000000"/>
          <w:sz w:val="22"/>
          <w:szCs w:val="22"/>
        </w:rPr>
        <w:t> 5. Обеспечение тендерной заявки</w:t>
      </w:r>
    </w:p>
    <w:p w14:paraId="2F0AB0E6" w14:textId="56CF3BB8" w:rsidR="00CD72D5" w:rsidRPr="00585B5A" w:rsidRDefault="000B373F" w:rsidP="00645F80">
      <w:pPr>
        <w:pStyle w:val="af0"/>
        <w:spacing w:before="0" w:beforeAutospacing="0" w:after="0" w:afterAutospacing="0"/>
        <w:jc w:val="both"/>
        <w:rPr>
          <w:sz w:val="22"/>
          <w:szCs w:val="22"/>
        </w:rPr>
      </w:pPr>
      <w:r w:rsidRPr="00585B5A">
        <w:rPr>
          <w:color w:val="000000"/>
          <w:sz w:val="22"/>
          <w:szCs w:val="22"/>
        </w:rPr>
        <w:t xml:space="preserve">     </w:t>
      </w:r>
      <w:r w:rsidR="00CD72D5" w:rsidRPr="00585B5A">
        <w:rPr>
          <w:color w:val="000000"/>
          <w:sz w:val="22"/>
          <w:szCs w:val="22"/>
        </w:rPr>
        <w:t xml:space="preserve">31. </w:t>
      </w:r>
      <w:r w:rsidR="00CD72D5" w:rsidRPr="00585B5A">
        <w:rPr>
          <w:sz w:val="22"/>
          <w:szCs w:val="22"/>
        </w:rPr>
        <w:t xml:space="preserve">Вместе с тендерной заявкой потенциальный поставщик вносит гарантийное обеспечение </w:t>
      </w:r>
      <w:r w:rsidR="00B53138" w:rsidRPr="00585B5A">
        <w:rPr>
          <w:sz w:val="22"/>
          <w:szCs w:val="22"/>
        </w:rPr>
        <w:t xml:space="preserve">в размере одного процента </w:t>
      </w:r>
      <w:r w:rsidRPr="00585B5A">
        <w:rPr>
          <w:sz w:val="22"/>
          <w:szCs w:val="22"/>
        </w:rPr>
        <w:t>от суммы,</w:t>
      </w:r>
      <w:r w:rsidR="00B53138" w:rsidRPr="00585B5A">
        <w:rPr>
          <w:sz w:val="22"/>
          <w:szCs w:val="22"/>
        </w:rPr>
        <w:t xml:space="preserve"> выделенной для закупа.</w:t>
      </w:r>
    </w:p>
    <w:p w14:paraId="469CCE64" w14:textId="77777777" w:rsidR="0000392B" w:rsidRPr="00585B5A" w:rsidRDefault="0000392B" w:rsidP="0000392B">
      <w:pPr>
        <w:ind w:firstLine="397"/>
        <w:jc w:val="both"/>
        <w:rPr>
          <w:sz w:val="22"/>
          <w:szCs w:val="22"/>
        </w:rPr>
      </w:pPr>
      <w:r w:rsidRPr="00585B5A">
        <w:rPr>
          <w:rStyle w:val="s0"/>
          <w:sz w:val="22"/>
          <w:szCs w:val="22"/>
        </w:rPr>
        <w:t>Гарантийное обеспечение тендерной заявки (далее - гарантийное обеспечение) представляется в виде:</w:t>
      </w:r>
    </w:p>
    <w:p w14:paraId="08A69AB6" w14:textId="77777777" w:rsidR="0000392B" w:rsidRPr="00585B5A" w:rsidRDefault="0000392B" w:rsidP="0000392B">
      <w:pPr>
        <w:ind w:firstLine="397"/>
        <w:jc w:val="both"/>
        <w:rPr>
          <w:sz w:val="22"/>
          <w:szCs w:val="22"/>
        </w:rPr>
      </w:pPr>
      <w:r w:rsidRPr="00585B5A">
        <w:rPr>
          <w:rStyle w:val="s0"/>
          <w:sz w:val="22"/>
          <w:szCs w:val="22"/>
        </w:rPr>
        <w:lastRenderedPageBreak/>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585B5A" w:rsidRDefault="0000392B" w:rsidP="0000392B">
      <w:pPr>
        <w:ind w:firstLine="397"/>
        <w:jc w:val="both"/>
        <w:rPr>
          <w:sz w:val="22"/>
          <w:szCs w:val="22"/>
        </w:rPr>
      </w:pPr>
      <w:r w:rsidRPr="00585B5A">
        <w:rPr>
          <w:rStyle w:val="s0"/>
          <w:sz w:val="22"/>
          <w:szCs w:val="22"/>
        </w:rPr>
        <w:t>2) банковской гарантии по форме, утвержденной уполномоченным органом в области здравоохранения.</w:t>
      </w:r>
    </w:p>
    <w:p w14:paraId="48313482" w14:textId="16BDFB80" w:rsidR="00CD72D5" w:rsidRPr="00585B5A" w:rsidRDefault="00CD72D5" w:rsidP="003D7624">
      <w:pPr>
        <w:autoSpaceDE w:val="0"/>
        <w:autoSpaceDN w:val="0"/>
        <w:adjustRightInd w:val="0"/>
        <w:jc w:val="both"/>
        <w:rPr>
          <w:sz w:val="22"/>
          <w:szCs w:val="22"/>
        </w:rPr>
      </w:pPr>
      <w:r w:rsidRPr="00585B5A">
        <w:rPr>
          <w:sz w:val="22"/>
          <w:szCs w:val="22"/>
        </w:rPr>
        <w:t xml:space="preserve"> Гарантийное обеспечение тендерной заявки </w:t>
      </w:r>
      <w:r w:rsidR="00B53138" w:rsidRPr="00585B5A">
        <w:rPr>
          <w:sz w:val="22"/>
          <w:szCs w:val="22"/>
        </w:rPr>
        <w:t>в виде залога денег вносится потенциальным поставщиком на соответствующий счет организатора тендера:</w:t>
      </w:r>
      <w:bookmarkStart w:id="3" w:name="z270"/>
      <w:bookmarkEnd w:id="3"/>
      <w:r w:rsidR="00BA3170" w:rsidRPr="00585B5A">
        <w:rPr>
          <w:sz w:val="22"/>
          <w:szCs w:val="22"/>
        </w:rPr>
        <w:t xml:space="preserve"> </w:t>
      </w:r>
      <w:r w:rsidR="003D7624" w:rsidRPr="00585B5A">
        <w:rPr>
          <w:sz w:val="22"/>
          <w:szCs w:val="22"/>
        </w:rPr>
        <w:t>БИН 99034000</w:t>
      </w:r>
      <w:r w:rsidR="00E80588" w:rsidRPr="00585B5A">
        <w:rPr>
          <w:sz w:val="22"/>
          <w:szCs w:val="22"/>
        </w:rPr>
        <w:t xml:space="preserve">2506, </w:t>
      </w:r>
      <w:r w:rsidR="003D7624" w:rsidRPr="00585B5A">
        <w:rPr>
          <w:sz w:val="22"/>
          <w:szCs w:val="22"/>
        </w:rPr>
        <w:t>БИК IRTYKZKA, ИИК KZ6996504F0007740657, АО "ForteBank".</w:t>
      </w:r>
    </w:p>
    <w:p w14:paraId="22B8279C" w14:textId="0AFCA2CF" w:rsidR="00B01105" w:rsidRPr="00585B5A" w:rsidRDefault="000B373F" w:rsidP="003D7624">
      <w:pPr>
        <w:autoSpaceDE w:val="0"/>
        <w:autoSpaceDN w:val="0"/>
        <w:adjustRightInd w:val="0"/>
        <w:jc w:val="both"/>
        <w:rPr>
          <w:sz w:val="22"/>
          <w:szCs w:val="22"/>
        </w:rPr>
      </w:pPr>
      <w:r w:rsidRPr="00585B5A">
        <w:rPr>
          <w:sz w:val="22"/>
          <w:szCs w:val="22"/>
        </w:rPr>
        <w:t xml:space="preserve">      </w:t>
      </w:r>
      <w:r w:rsidR="00B01105" w:rsidRPr="00585B5A">
        <w:rPr>
          <w:sz w:val="22"/>
          <w:szCs w:val="22"/>
        </w:rPr>
        <w:t xml:space="preserve">32. Обеспечение тендерной заявки в виде банковской гарантии оформляется по форме и содержанию согласно приложению </w:t>
      </w:r>
      <w:r w:rsidR="00B01105" w:rsidRPr="00BB5EA9">
        <w:rPr>
          <w:sz w:val="22"/>
          <w:szCs w:val="22"/>
        </w:rPr>
        <w:t>6</w:t>
      </w:r>
      <w:r w:rsidR="00B01105" w:rsidRPr="00585B5A">
        <w:rPr>
          <w:sz w:val="22"/>
          <w:szCs w:val="22"/>
        </w:rPr>
        <w:t xml:space="preserve"> к настоящей тендерной документации.</w:t>
      </w:r>
    </w:p>
    <w:p w14:paraId="0DD450FC" w14:textId="02B8EA2E" w:rsidR="00B01105" w:rsidRPr="00585B5A" w:rsidRDefault="000B373F" w:rsidP="003D7624">
      <w:pPr>
        <w:autoSpaceDE w:val="0"/>
        <w:autoSpaceDN w:val="0"/>
        <w:adjustRightInd w:val="0"/>
        <w:jc w:val="both"/>
        <w:rPr>
          <w:bCs/>
          <w:iCs/>
          <w:color w:val="000000"/>
          <w:sz w:val="22"/>
          <w:szCs w:val="22"/>
        </w:rPr>
      </w:pPr>
      <w:r w:rsidRPr="00585B5A">
        <w:rPr>
          <w:sz w:val="22"/>
          <w:szCs w:val="22"/>
        </w:rPr>
        <w:t xml:space="preserve">      </w:t>
      </w:r>
      <w:r w:rsidR="00B01105" w:rsidRPr="00585B5A">
        <w:rPr>
          <w:sz w:val="22"/>
          <w:szCs w:val="22"/>
        </w:rPr>
        <w:t xml:space="preserve">33. </w:t>
      </w:r>
      <w:r w:rsidR="00E55F8C" w:rsidRPr="00585B5A">
        <w:rPr>
          <w:sz w:val="22"/>
          <w:szCs w:val="22"/>
        </w:rPr>
        <w:t>Потенциальный поставщик представляет как часть своей тендерной заявки оригинал банковской гарантии вместе с тендерной заявкой. Все тендерные заявки, не имеющие обеспечения тендерной заявки, будут отклонены, как не отвечающие требованиям тендерной документации.</w:t>
      </w:r>
    </w:p>
    <w:p w14:paraId="253387B3" w14:textId="2F0F4085" w:rsidR="00CD72D5" w:rsidRPr="00585B5A" w:rsidRDefault="000B373F" w:rsidP="00645F80">
      <w:pPr>
        <w:pStyle w:val="af0"/>
        <w:spacing w:before="0" w:beforeAutospacing="0" w:after="0" w:afterAutospacing="0"/>
        <w:jc w:val="both"/>
        <w:rPr>
          <w:sz w:val="22"/>
          <w:szCs w:val="22"/>
        </w:rPr>
      </w:pPr>
      <w:bookmarkStart w:id="4" w:name="z271"/>
      <w:bookmarkEnd w:id="4"/>
      <w:r w:rsidRPr="00585B5A">
        <w:rPr>
          <w:sz w:val="22"/>
          <w:szCs w:val="22"/>
        </w:rPr>
        <w:t xml:space="preserve">      </w:t>
      </w:r>
      <w:r w:rsidR="00D04717" w:rsidRPr="00585B5A">
        <w:rPr>
          <w:sz w:val="22"/>
          <w:szCs w:val="22"/>
        </w:rPr>
        <w:t>34</w:t>
      </w:r>
      <w:r w:rsidR="00CD72D5" w:rsidRPr="00585B5A">
        <w:rPr>
          <w:sz w:val="22"/>
          <w:szCs w:val="22"/>
        </w:rPr>
        <w:t>.</w:t>
      </w:r>
      <w:bookmarkStart w:id="5" w:name="z272"/>
      <w:bookmarkEnd w:id="5"/>
      <w:r w:rsidR="00CD72D5" w:rsidRPr="00585B5A">
        <w:rPr>
          <w:sz w:val="22"/>
          <w:szCs w:val="22"/>
        </w:rPr>
        <w:t xml:space="preserve"> Срок действия гарантийного обеспечения составляет не менее срока действия тендерной заявки.</w:t>
      </w:r>
    </w:p>
    <w:p w14:paraId="0D7F42AE" w14:textId="440EB169" w:rsidR="0000392B" w:rsidRPr="00585B5A" w:rsidRDefault="000B373F" w:rsidP="0000392B">
      <w:pPr>
        <w:pStyle w:val="af0"/>
        <w:spacing w:before="0" w:beforeAutospacing="0" w:after="0" w:afterAutospacing="0"/>
        <w:jc w:val="both"/>
        <w:rPr>
          <w:sz w:val="22"/>
          <w:szCs w:val="22"/>
        </w:rPr>
      </w:pPr>
      <w:r w:rsidRPr="00585B5A">
        <w:rPr>
          <w:sz w:val="22"/>
          <w:szCs w:val="22"/>
        </w:rPr>
        <w:t xml:space="preserve">      </w:t>
      </w:r>
      <w:r w:rsidR="00D04717" w:rsidRPr="00585B5A">
        <w:rPr>
          <w:sz w:val="22"/>
          <w:szCs w:val="22"/>
        </w:rPr>
        <w:t>35</w:t>
      </w:r>
      <w:r w:rsidR="00CD72D5" w:rsidRPr="00585B5A">
        <w:rPr>
          <w:sz w:val="22"/>
          <w:szCs w:val="22"/>
        </w:rPr>
        <w:t>.</w:t>
      </w:r>
      <w:bookmarkStart w:id="6" w:name="z273"/>
      <w:bookmarkStart w:id="7" w:name="SUB7000"/>
      <w:bookmarkStart w:id="8" w:name="z274"/>
      <w:bookmarkStart w:id="9" w:name="z280"/>
      <w:bookmarkStart w:id="10" w:name="SUB6200"/>
      <w:bookmarkEnd w:id="6"/>
      <w:bookmarkEnd w:id="7"/>
      <w:bookmarkEnd w:id="8"/>
      <w:bookmarkEnd w:id="9"/>
      <w:bookmarkEnd w:id="10"/>
      <w:r w:rsidR="0000392B" w:rsidRPr="00585B5A">
        <w:rPr>
          <w:rStyle w:val="s0"/>
          <w:sz w:val="22"/>
          <w:szCs w:val="22"/>
        </w:rPr>
        <w:t xml:space="preserve"> Гарантийное обеспечение возвращается потенциальному поставщику в течение пяти рабочих дней в случаях:</w:t>
      </w:r>
    </w:p>
    <w:p w14:paraId="662DD67D" w14:textId="77777777" w:rsidR="0000392B" w:rsidRPr="00585B5A" w:rsidRDefault="0000392B" w:rsidP="0000392B">
      <w:pPr>
        <w:ind w:firstLine="397"/>
        <w:jc w:val="both"/>
        <w:rPr>
          <w:sz w:val="22"/>
          <w:szCs w:val="22"/>
        </w:rPr>
      </w:pPr>
      <w:r w:rsidRPr="00585B5A">
        <w:rPr>
          <w:rStyle w:val="s0"/>
          <w:sz w:val="22"/>
          <w:szCs w:val="22"/>
        </w:rPr>
        <w:t>1) отзыва тендерной заявки потенциальным поставщиком до истечения окончательного срока их приема;</w:t>
      </w:r>
    </w:p>
    <w:p w14:paraId="078A6BFB" w14:textId="77777777" w:rsidR="0000392B" w:rsidRPr="00585B5A" w:rsidRDefault="0000392B" w:rsidP="0000392B">
      <w:pPr>
        <w:ind w:firstLine="397"/>
        <w:jc w:val="both"/>
        <w:rPr>
          <w:sz w:val="22"/>
          <w:szCs w:val="22"/>
        </w:rPr>
      </w:pPr>
      <w:r w:rsidRPr="00585B5A">
        <w:rPr>
          <w:rStyle w:val="s0"/>
          <w:sz w:val="22"/>
          <w:szCs w:val="22"/>
        </w:rPr>
        <w:t>2) отклонения тендерной заявки по основанию несоответствия положениям тендерной документации;</w:t>
      </w:r>
    </w:p>
    <w:p w14:paraId="645D253E" w14:textId="77777777" w:rsidR="0000392B" w:rsidRPr="00585B5A" w:rsidRDefault="0000392B" w:rsidP="0000392B">
      <w:pPr>
        <w:ind w:firstLine="397"/>
        <w:jc w:val="both"/>
        <w:rPr>
          <w:sz w:val="22"/>
          <w:szCs w:val="22"/>
        </w:rPr>
      </w:pPr>
      <w:r w:rsidRPr="00585B5A">
        <w:rPr>
          <w:rStyle w:val="s0"/>
          <w:sz w:val="22"/>
          <w:szCs w:val="22"/>
        </w:rPr>
        <w:t>3) признания победителем тендера другого потенциального поставщика;</w:t>
      </w:r>
    </w:p>
    <w:p w14:paraId="646AAA0A" w14:textId="77777777" w:rsidR="0000392B" w:rsidRPr="00585B5A" w:rsidRDefault="0000392B" w:rsidP="0000392B">
      <w:pPr>
        <w:ind w:firstLine="397"/>
        <w:jc w:val="both"/>
        <w:rPr>
          <w:sz w:val="22"/>
          <w:szCs w:val="22"/>
        </w:rPr>
      </w:pPr>
      <w:r w:rsidRPr="00585B5A">
        <w:rPr>
          <w:rStyle w:val="s0"/>
          <w:sz w:val="22"/>
          <w:szCs w:val="22"/>
        </w:rPr>
        <w:t>4) прекращения процедур закупа без определения победителя тендера;</w:t>
      </w:r>
    </w:p>
    <w:p w14:paraId="6B0A3EC3" w14:textId="77777777" w:rsidR="0000392B" w:rsidRPr="00585B5A" w:rsidRDefault="0000392B" w:rsidP="0000392B">
      <w:pPr>
        <w:ind w:firstLine="397"/>
        <w:jc w:val="both"/>
        <w:rPr>
          <w:sz w:val="22"/>
          <w:szCs w:val="22"/>
        </w:rPr>
      </w:pPr>
      <w:r w:rsidRPr="00585B5A">
        <w:rPr>
          <w:rStyle w:val="s0"/>
          <w:sz w:val="22"/>
          <w:szCs w:val="22"/>
        </w:rPr>
        <w:t>5) вступления в силу договора закупа и внесения победителем тендера гарантийного обеспечения исполнения договора закупа.</w:t>
      </w:r>
    </w:p>
    <w:p w14:paraId="0316A5B8" w14:textId="4CC17F74" w:rsidR="0000392B" w:rsidRPr="00585B5A" w:rsidRDefault="0000392B" w:rsidP="0000392B">
      <w:pPr>
        <w:ind w:firstLine="397"/>
        <w:jc w:val="both"/>
        <w:rPr>
          <w:sz w:val="22"/>
          <w:szCs w:val="22"/>
        </w:rPr>
      </w:pPr>
      <w:bookmarkStart w:id="11" w:name="SUB6300"/>
      <w:bookmarkEnd w:id="11"/>
      <w:r w:rsidRPr="00585B5A">
        <w:rPr>
          <w:rStyle w:val="s0"/>
          <w:sz w:val="22"/>
          <w:szCs w:val="22"/>
        </w:rPr>
        <w:t>36. Гарантийное обеспечение не возвращается потенциальному поставщику, если:</w:t>
      </w:r>
    </w:p>
    <w:p w14:paraId="16E04675" w14:textId="77777777" w:rsidR="0000392B" w:rsidRPr="00585B5A" w:rsidRDefault="0000392B" w:rsidP="0000392B">
      <w:pPr>
        <w:ind w:firstLine="397"/>
        <w:jc w:val="both"/>
        <w:rPr>
          <w:sz w:val="22"/>
          <w:szCs w:val="22"/>
        </w:rPr>
      </w:pPr>
      <w:r w:rsidRPr="00585B5A">
        <w:rPr>
          <w:rStyle w:val="s0"/>
          <w:sz w:val="22"/>
          <w:szCs w:val="22"/>
        </w:rPr>
        <w:t>1) он отозвал или изменил тендерную заявку после истечения окончательного срока приема тендерных заявок;</w:t>
      </w:r>
    </w:p>
    <w:p w14:paraId="34FBBC57" w14:textId="77777777" w:rsidR="0000392B" w:rsidRPr="00585B5A" w:rsidRDefault="0000392B" w:rsidP="0000392B">
      <w:pPr>
        <w:ind w:firstLine="397"/>
        <w:jc w:val="both"/>
        <w:rPr>
          <w:sz w:val="22"/>
          <w:szCs w:val="22"/>
        </w:rPr>
      </w:pPr>
      <w:r w:rsidRPr="00585B5A">
        <w:rPr>
          <w:rStyle w:val="s0"/>
          <w:sz w:val="22"/>
          <w:szCs w:val="22"/>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38752B2D" w14:textId="77777777" w:rsidR="0000392B" w:rsidRPr="00585B5A" w:rsidRDefault="0000392B" w:rsidP="0000392B">
      <w:pPr>
        <w:ind w:firstLine="397"/>
        <w:jc w:val="both"/>
        <w:rPr>
          <w:sz w:val="22"/>
          <w:szCs w:val="22"/>
        </w:rPr>
      </w:pPr>
      <w:r w:rsidRPr="00585B5A">
        <w:rPr>
          <w:rStyle w:val="s0"/>
          <w:sz w:val="22"/>
          <w:szCs w:val="2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41CA1339" w14:textId="2C032FB4" w:rsidR="00CD72D5" w:rsidRPr="00585B5A" w:rsidRDefault="00CD72D5" w:rsidP="00E843C4">
      <w:pPr>
        <w:pStyle w:val="af0"/>
        <w:spacing w:before="0" w:beforeAutospacing="0" w:after="0" w:afterAutospacing="0"/>
        <w:jc w:val="both"/>
        <w:rPr>
          <w:sz w:val="22"/>
          <w:szCs w:val="22"/>
        </w:rPr>
      </w:pPr>
      <w:r w:rsidRPr="00585B5A">
        <w:rPr>
          <w:sz w:val="22"/>
          <w:szCs w:val="22"/>
        </w:rPr>
        <w:t xml:space="preserve"> </w:t>
      </w:r>
      <w:r w:rsidR="00441F70" w:rsidRPr="00585B5A">
        <w:rPr>
          <w:sz w:val="22"/>
          <w:szCs w:val="22"/>
        </w:rPr>
        <w:t xml:space="preserve"> </w:t>
      </w:r>
    </w:p>
    <w:p w14:paraId="005053A4" w14:textId="77777777" w:rsidR="0048011C" w:rsidRPr="00585B5A" w:rsidRDefault="0048011C" w:rsidP="0048011C">
      <w:pPr>
        <w:jc w:val="center"/>
        <w:rPr>
          <w:b/>
          <w:sz w:val="22"/>
          <w:szCs w:val="22"/>
        </w:rPr>
      </w:pPr>
      <w:r w:rsidRPr="00585B5A">
        <w:rPr>
          <w:b/>
          <w:sz w:val="22"/>
          <w:szCs w:val="22"/>
        </w:rPr>
        <w:t>6. Срок действия тендерной заявки</w:t>
      </w:r>
    </w:p>
    <w:p w14:paraId="24A57D91" w14:textId="4BAB1B6C" w:rsidR="003B2C44" w:rsidRDefault="000B373F" w:rsidP="00457C92">
      <w:pPr>
        <w:pStyle w:val="pj"/>
        <w:rPr>
          <w:sz w:val="22"/>
          <w:szCs w:val="22"/>
        </w:rPr>
      </w:pPr>
      <w:r w:rsidRPr="00585B5A">
        <w:rPr>
          <w:sz w:val="22"/>
          <w:szCs w:val="22"/>
        </w:rPr>
        <w:t xml:space="preserve">       </w:t>
      </w:r>
      <w:r w:rsidR="0048011C" w:rsidRPr="00585B5A">
        <w:rPr>
          <w:sz w:val="22"/>
          <w:szCs w:val="22"/>
        </w:rPr>
        <w:t xml:space="preserve">37. </w:t>
      </w:r>
      <w:r w:rsidR="00457C92" w:rsidRPr="00585B5A">
        <w:rPr>
          <w:rStyle w:val="s0"/>
          <w:sz w:val="22"/>
          <w:szCs w:val="22"/>
        </w:rPr>
        <w:t>Настоящая заявка действует до подведения итогов тендера.</w:t>
      </w:r>
      <w:r w:rsidR="00457C92">
        <w:rPr>
          <w:rStyle w:val="s0"/>
          <w:sz w:val="22"/>
          <w:szCs w:val="22"/>
        </w:rPr>
        <w:t xml:space="preserve"> </w:t>
      </w:r>
      <w:r w:rsidR="0048011C" w:rsidRPr="00585B5A">
        <w:rPr>
          <w:sz w:val="22"/>
          <w:szCs w:val="22"/>
        </w:rPr>
        <w:t>Тендерная заявка, имеющая более короткий срок действия, чем указанный в тендерной документации, отклоняется.</w:t>
      </w:r>
    </w:p>
    <w:p w14:paraId="03874B26" w14:textId="77777777" w:rsidR="00D6015A" w:rsidRPr="00585B5A" w:rsidRDefault="00D6015A" w:rsidP="000B373F">
      <w:pPr>
        <w:jc w:val="both"/>
        <w:rPr>
          <w:b/>
          <w:sz w:val="22"/>
          <w:szCs w:val="22"/>
        </w:rPr>
      </w:pPr>
    </w:p>
    <w:p w14:paraId="7BCEE5FC" w14:textId="77777777" w:rsidR="003379FC" w:rsidRPr="00585B5A" w:rsidRDefault="002E0B87" w:rsidP="003B2C44">
      <w:pPr>
        <w:ind w:left="2124" w:firstLine="708"/>
        <w:rPr>
          <w:b/>
          <w:sz w:val="22"/>
          <w:szCs w:val="22"/>
        </w:rPr>
      </w:pPr>
      <w:r w:rsidRPr="00585B5A">
        <w:rPr>
          <w:b/>
          <w:sz w:val="22"/>
          <w:szCs w:val="22"/>
        </w:rPr>
        <w:t>7. Язык тендерной заявки</w:t>
      </w:r>
    </w:p>
    <w:p w14:paraId="4B59F99F" w14:textId="7BD3D765" w:rsidR="00274558" w:rsidRPr="00585B5A" w:rsidRDefault="004C7F19" w:rsidP="00A657F5">
      <w:pPr>
        <w:pStyle w:val="Iauiue"/>
        <w:widowControl/>
        <w:ind w:firstLine="400"/>
        <w:jc w:val="both"/>
        <w:rPr>
          <w:color w:val="000000"/>
          <w:sz w:val="22"/>
          <w:szCs w:val="22"/>
        </w:rPr>
      </w:pPr>
      <w:r w:rsidRPr="00585B5A">
        <w:rPr>
          <w:color w:val="000000"/>
          <w:sz w:val="22"/>
          <w:szCs w:val="22"/>
        </w:rPr>
        <w:t xml:space="preserve">38.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предоставляемая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w:t>
      </w:r>
      <w:r w:rsidR="00681145" w:rsidRPr="00585B5A">
        <w:rPr>
          <w:color w:val="000000"/>
          <w:sz w:val="22"/>
          <w:szCs w:val="22"/>
        </w:rPr>
        <w:t>заявки, и в этом случае, в целях интерпретации тендерной заявки, преимущество будут иметь документы, составленные на государственном и русском языке.</w:t>
      </w:r>
    </w:p>
    <w:p w14:paraId="08FB2F83" w14:textId="77777777" w:rsidR="00666D1F" w:rsidRPr="00585B5A" w:rsidRDefault="00666D1F" w:rsidP="00A657F5">
      <w:pPr>
        <w:pStyle w:val="Iauiue"/>
        <w:widowControl/>
        <w:ind w:firstLine="400"/>
        <w:jc w:val="both"/>
        <w:rPr>
          <w:color w:val="000000"/>
          <w:sz w:val="22"/>
          <w:szCs w:val="22"/>
        </w:rPr>
      </w:pPr>
    </w:p>
    <w:p w14:paraId="55CA1304" w14:textId="77777777" w:rsidR="003D1A92" w:rsidRPr="00585B5A" w:rsidRDefault="003D1A92" w:rsidP="003D1A92">
      <w:pPr>
        <w:pStyle w:val="Iauiue"/>
        <w:widowControl/>
        <w:ind w:firstLine="400"/>
        <w:jc w:val="center"/>
        <w:rPr>
          <w:b/>
          <w:color w:val="000000"/>
          <w:sz w:val="22"/>
          <w:szCs w:val="22"/>
        </w:rPr>
      </w:pPr>
      <w:r w:rsidRPr="00585B5A">
        <w:rPr>
          <w:b/>
          <w:color w:val="000000"/>
          <w:sz w:val="22"/>
          <w:szCs w:val="22"/>
        </w:rPr>
        <w:t>Глава 4. ПОДАЧА ТЕНДЕРНЫХ ЗАЯВОК ДЛЯ УЧАСТИЯ В ТЕНДЕРЕ</w:t>
      </w:r>
    </w:p>
    <w:p w14:paraId="44485A84" w14:textId="77777777" w:rsidR="003D1A92" w:rsidRPr="00585B5A" w:rsidRDefault="003D1A92" w:rsidP="003D1A92">
      <w:pPr>
        <w:pStyle w:val="Iauiue"/>
        <w:widowControl/>
        <w:ind w:firstLine="400"/>
        <w:jc w:val="center"/>
        <w:rPr>
          <w:b/>
          <w:color w:val="000000"/>
          <w:sz w:val="22"/>
          <w:szCs w:val="22"/>
        </w:rPr>
      </w:pPr>
      <w:r w:rsidRPr="00585B5A">
        <w:rPr>
          <w:b/>
          <w:color w:val="000000"/>
          <w:sz w:val="22"/>
          <w:szCs w:val="22"/>
        </w:rPr>
        <w:t>1. Оформление и визирование тендерной заявки</w:t>
      </w:r>
    </w:p>
    <w:p w14:paraId="26C56088" w14:textId="52E95A2D" w:rsidR="00285153" w:rsidRPr="00585B5A" w:rsidRDefault="000B373F" w:rsidP="00A657F5">
      <w:pPr>
        <w:ind w:firstLine="400"/>
        <w:jc w:val="both"/>
        <w:rPr>
          <w:sz w:val="22"/>
          <w:szCs w:val="22"/>
        </w:rPr>
      </w:pPr>
      <w:r w:rsidRPr="00585B5A">
        <w:rPr>
          <w:color w:val="000000"/>
          <w:sz w:val="22"/>
          <w:szCs w:val="22"/>
        </w:rPr>
        <w:t xml:space="preserve"> </w:t>
      </w:r>
      <w:r w:rsidR="003D1A92" w:rsidRPr="00585B5A">
        <w:rPr>
          <w:color w:val="000000"/>
          <w:sz w:val="22"/>
          <w:szCs w:val="22"/>
        </w:rPr>
        <w:t>39.</w:t>
      </w:r>
      <w:r w:rsidR="00285153" w:rsidRPr="00585B5A">
        <w:rPr>
          <w:color w:val="000000"/>
          <w:sz w:val="22"/>
          <w:szCs w:val="22"/>
        </w:rPr>
        <w:t xml:space="preserve"> </w:t>
      </w:r>
      <w:r w:rsidR="00285153" w:rsidRPr="00585B5A">
        <w:rPr>
          <w:sz w:val="22"/>
          <w:szCs w:val="22"/>
        </w:rPr>
        <w:t>Тендерная заявка представляется в прошитом и пронумерованном виде, последняя страница заверяется подписью и печатью юридического лица или индивидуального предпринимателя.</w:t>
      </w:r>
    </w:p>
    <w:p w14:paraId="7D150E6E" w14:textId="77777777" w:rsidR="003D1A92" w:rsidRPr="00585B5A" w:rsidRDefault="00285153" w:rsidP="00A657F5">
      <w:pPr>
        <w:ind w:firstLine="400"/>
        <w:jc w:val="both"/>
        <w:rPr>
          <w:sz w:val="22"/>
          <w:szCs w:val="22"/>
        </w:rPr>
      </w:pPr>
      <w:r w:rsidRPr="00585B5A">
        <w:rPr>
          <w:sz w:val="22"/>
          <w:szCs w:val="22"/>
        </w:rPr>
        <w:t xml:space="preserve">40.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индивидуального предпринимателя) и оригинал гарантийного обеспечения закупа </w:t>
      </w:r>
      <w:r w:rsidRPr="00585B5A">
        <w:rPr>
          <w:sz w:val="22"/>
          <w:szCs w:val="22"/>
        </w:rPr>
        <w:lastRenderedPageBreak/>
        <w:t xml:space="preserve">прикладываются к тендерной заявке отдельно и запечатываются с тендерной заявкой в один конверт.  </w:t>
      </w:r>
    </w:p>
    <w:p w14:paraId="2BD787AD" w14:textId="77777777" w:rsidR="003D1A92" w:rsidRPr="00585B5A" w:rsidRDefault="00285153" w:rsidP="00A657F5">
      <w:pPr>
        <w:ind w:firstLine="400"/>
        <w:jc w:val="both"/>
        <w:rPr>
          <w:rStyle w:val="s0"/>
          <w:sz w:val="22"/>
          <w:szCs w:val="22"/>
        </w:rPr>
      </w:pPr>
      <w:r w:rsidRPr="00585B5A">
        <w:rPr>
          <w:sz w:val="22"/>
          <w:szCs w:val="22"/>
        </w:rPr>
        <w:t xml:space="preserve">41. </w:t>
      </w:r>
      <w:r w:rsidR="003D1A92" w:rsidRPr="00585B5A">
        <w:rPr>
          <w:rStyle w:val="s0"/>
          <w:sz w:val="22"/>
          <w:szCs w:val="22"/>
        </w:rPr>
        <w:t xml:space="preserve">Тендерная заявка должна быть напечатана либо написана несмываемыми чернилами и подписана потенциальным поставщиком. </w:t>
      </w:r>
      <w:r w:rsidR="0096572D" w:rsidRPr="00585B5A">
        <w:rPr>
          <w:rStyle w:val="s0"/>
          <w:sz w:val="22"/>
          <w:szCs w:val="22"/>
        </w:rPr>
        <w:t xml:space="preserve"> </w:t>
      </w:r>
    </w:p>
    <w:p w14:paraId="067CB91D" w14:textId="77777777" w:rsidR="00495424" w:rsidRPr="00585B5A" w:rsidRDefault="0096572D" w:rsidP="00A657F5">
      <w:pPr>
        <w:ind w:firstLine="400"/>
        <w:jc w:val="both"/>
        <w:rPr>
          <w:rStyle w:val="s0"/>
          <w:sz w:val="22"/>
          <w:szCs w:val="22"/>
        </w:rPr>
      </w:pPr>
      <w:r w:rsidRPr="00585B5A">
        <w:rPr>
          <w:rStyle w:val="s0"/>
          <w:sz w:val="22"/>
          <w:szCs w:val="22"/>
        </w:rPr>
        <w:t xml:space="preserve">42. </w:t>
      </w:r>
      <w:bookmarkStart w:id="12" w:name="SUB4400"/>
      <w:bookmarkStart w:id="13" w:name="SUB4500"/>
      <w:bookmarkEnd w:id="12"/>
      <w:bookmarkEnd w:id="13"/>
      <w:r w:rsidR="003D1A92" w:rsidRPr="00585B5A">
        <w:rPr>
          <w:rStyle w:val="s0"/>
          <w:sz w:val="22"/>
          <w:szCs w:val="22"/>
        </w:rPr>
        <w:t>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14:paraId="79D64906" w14:textId="7042FDDD" w:rsidR="00274558" w:rsidRPr="00585B5A" w:rsidRDefault="00902C24" w:rsidP="00A657F5">
      <w:pPr>
        <w:ind w:firstLine="400"/>
        <w:jc w:val="both"/>
        <w:rPr>
          <w:sz w:val="22"/>
          <w:szCs w:val="22"/>
        </w:rPr>
      </w:pPr>
      <w:r w:rsidRPr="00585B5A">
        <w:rPr>
          <w:rStyle w:val="s0"/>
          <w:sz w:val="22"/>
          <w:szCs w:val="22"/>
        </w:rPr>
        <w:t xml:space="preserve">43. </w:t>
      </w:r>
      <w:r w:rsidRPr="00585B5A">
        <w:rPr>
          <w:sz w:val="22"/>
          <w:szCs w:val="22"/>
        </w:rPr>
        <w:t>Тендерные заявки должны быть представлены в соответствии с требованиями Правил и настоящей Тендерной документации</w:t>
      </w:r>
      <w:r w:rsidR="00C60781" w:rsidRPr="00585B5A">
        <w:rPr>
          <w:sz w:val="22"/>
          <w:szCs w:val="22"/>
        </w:rPr>
        <w:t>.</w:t>
      </w:r>
    </w:p>
    <w:p w14:paraId="55120816" w14:textId="77777777" w:rsidR="009B2D6B" w:rsidRPr="00585B5A" w:rsidRDefault="009B2D6B" w:rsidP="00A657F5">
      <w:pPr>
        <w:ind w:firstLine="400"/>
        <w:jc w:val="both"/>
        <w:rPr>
          <w:rStyle w:val="s0"/>
          <w:sz w:val="22"/>
          <w:szCs w:val="22"/>
        </w:rPr>
      </w:pPr>
    </w:p>
    <w:p w14:paraId="2CBC73ED" w14:textId="77777777" w:rsidR="00495424" w:rsidRPr="00585B5A" w:rsidRDefault="00495424" w:rsidP="00495424">
      <w:pPr>
        <w:jc w:val="center"/>
        <w:rPr>
          <w:rStyle w:val="s0"/>
          <w:b/>
          <w:sz w:val="22"/>
          <w:szCs w:val="22"/>
        </w:rPr>
      </w:pPr>
      <w:r w:rsidRPr="00585B5A">
        <w:rPr>
          <w:rStyle w:val="s0"/>
          <w:b/>
          <w:sz w:val="22"/>
          <w:szCs w:val="22"/>
        </w:rPr>
        <w:t>2. Опечатывание и маркировка конвертов с тендерными заявками</w:t>
      </w:r>
    </w:p>
    <w:p w14:paraId="54B8119B" w14:textId="24EC8105" w:rsidR="00274558" w:rsidRDefault="00902C24" w:rsidP="00A657F5">
      <w:pPr>
        <w:ind w:firstLine="400"/>
        <w:jc w:val="both"/>
        <w:rPr>
          <w:sz w:val="22"/>
          <w:szCs w:val="22"/>
        </w:rPr>
      </w:pPr>
      <w:r w:rsidRPr="00585B5A">
        <w:rPr>
          <w:sz w:val="22"/>
          <w:szCs w:val="22"/>
        </w:rPr>
        <w:t>44</w:t>
      </w:r>
      <w:r w:rsidR="00495424" w:rsidRPr="00585B5A">
        <w:rPr>
          <w:sz w:val="22"/>
          <w:szCs w:val="22"/>
        </w:rPr>
        <w:t xml:space="preserve">. </w:t>
      </w:r>
      <w:r w:rsidR="00495424" w:rsidRPr="00585B5A">
        <w:rPr>
          <w:rStyle w:val="s0"/>
          <w:rFonts w:eastAsiaTheme="minorEastAsia"/>
          <w:sz w:val="22"/>
          <w:szCs w:val="22"/>
        </w:rPr>
        <w:t>Тендерная заявка запечатывается в конверт. На конверте указывается наименование и юридический адрес потенциального поставщика. Конверт должен быть адресован организатору закупа по адресу: 070019, РК, ВКО, г. Усть-Каменогорск, ул. Бурова, 21/1,</w:t>
      </w:r>
      <w:r w:rsidR="004F3FC7" w:rsidRPr="00585B5A">
        <w:rPr>
          <w:sz w:val="22"/>
          <w:szCs w:val="22"/>
        </w:rPr>
        <w:t xml:space="preserve"> кабинет №15 (бухгалтерия – экономисту)</w:t>
      </w:r>
      <w:r w:rsidR="00495424" w:rsidRPr="00585B5A">
        <w:rPr>
          <w:rStyle w:val="s0"/>
          <w:rFonts w:eastAsiaTheme="minorEastAsia"/>
          <w:sz w:val="22"/>
          <w:szCs w:val="22"/>
        </w:rPr>
        <w:t xml:space="preserve"> и содержит слова «</w:t>
      </w:r>
      <w:r w:rsidR="007560D7" w:rsidRPr="00585B5A">
        <w:rPr>
          <w:rStyle w:val="s0"/>
          <w:rFonts w:eastAsiaTheme="minorEastAsia"/>
          <w:sz w:val="22"/>
          <w:szCs w:val="22"/>
        </w:rPr>
        <w:t>т</w:t>
      </w:r>
      <w:r w:rsidR="00495424" w:rsidRPr="00585B5A">
        <w:rPr>
          <w:rStyle w:val="s0"/>
          <w:rFonts w:eastAsiaTheme="minorEastAsia"/>
          <w:sz w:val="22"/>
          <w:szCs w:val="22"/>
        </w:rPr>
        <w:t xml:space="preserve">ендер по закупу </w:t>
      </w:r>
      <w:r w:rsidR="0074117F" w:rsidRPr="00585B5A">
        <w:rPr>
          <w:sz w:val="22"/>
          <w:szCs w:val="22"/>
        </w:rPr>
        <w:t xml:space="preserve">«Медицинских изделий и изделий медицинского назначения» </w:t>
      </w:r>
      <w:r w:rsidR="00495424" w:rsidRPr="00585B5A">
        <w:rPr>
          <w:rStyle w:val="s0"/>
          <w:rFonts w:eastAsiaTheme="minorEastAsia"/>
          <w:sz w:val="22"/>
          <w:szCs w:val="22"/>
        </w:rPr>
        <w:t>и «Не вскрывать до</w:t>
      </w:r>
      <w:r w:rsidR="004F3FC7" w:rsidRPr="00585B5A">
        <w:rPr>
          <w:rStyle w:val="s0"/>
          <w:rFonts w:eastAsiaTheme="minorEastAsia"/>
          <w:sz w:val="22"/>
          <w:szCs w:val="22"/>
        </w:rPr>
        <w:t xml:space="preserve"> </w:t>
      </w:r>
      <w:r w:rsidR="007560D7" w:rsidRPr="00585B5A">
        <w:rPr>
          <w:rStyle w:val="s0"/>
          <w:rFonts w:eastAsiaTheme="minorEastAsia"/>
          <w:sz w:val="22"/>
          <w:szCs w:val="22"/>
        </w:rPr>
        <w:t>0</w:t>
      </w:r>
      <w:r w:rsidR="00BB5EA9">
        <w:rPr>
          <w:rStyle w:val="s0"/>
          <w:rFonts w:eastAsiaTheme="minorEastAsia"/>
          <w:sz w:val="22"/>
          <w:szCs w:val="22"/>
        </w:rPr>
        <w:t>8</w:t>
      </w:r>
      <w:r w:rsidR="00543840" w:rsidRPr="00585B5A">
        <w:rPr>
          <w:rStyle w:val="s0"/>
          <w:rFonts w:eastAsiaTheme="minorEastAsia"/>
          <w:sz w:val="22"/>
          <w:szCs w:val="22"/>
        </w:rPr>
        <w:t>-</w:t>
      </w:r>
      <w:r w:rsidR="00BB5EA9">
        <w:rPr>
          <w:rStyle w:val="s0"/>
          <w:rFonts w:eastAsiaTheme="minorEastAsia"/>
          <w:sz w:val="22"/>
          <w:szCs w:val="22"/>
        </w:rPr>
        <w:t>15</w:t>
      </w:r>
      <w:r w:rsidR="00543840" w:rsidRPr="00585B5A">
        <w:rPr>
          <w:sz w:val="22"/>
          <w:szCs w:val="22"/>
        </w:rPr>
        <w:t xml:space="preserve"> часов </w:t>
      </w:r>
      <w:r w:rsidR="00BB5EA9">
        <w:rPr>
          <w:sz w:val="22"/>
          <w:szCs w:val="22"/>
        </w:rPr>
        <w:t>04 мая</w:t>
      </w:r>
      <w:r w:rsidR="0075531C" w:rsidRPr="00585B5A">
        <w:rPr>
          <w:sz w:val="22"/>
          <w:szCs w:val="22"/>
        </w:rPr>
        <w:t xml:space="preserve"> </w:t>
      </w:r>
      <w:r w:rsidR="002E6783" w:rsidRPr="00585B5A">
        <w:rPr>
          <w:sz w:val="22"/>
          <w:szCs w:val="22"/>
        </w:rPr>
        <w:t>20</w:t>
      </w:r>
      <w:r w:rsidR="003B2C44" w:rsidRPr="00585B5A">
        <w:rPr>
          <w:sz w:val="22"/>
          <w:szCs w:val="22"/>
        </w:rPr>
        <w:t>2</w:t>
      </w:r>
      <w:r w:rsidR="0075531C" w:rsidRPr="00585B5A">
        <w:rPr>
          <w:sz w:val="22"/>
          <w:szCs w:val="22"/>
        </w:rPr>
        <w:t>2</w:t>
      </w:r>
      <w:r w:rsidR="002E6783" w:rsidRPr="00585B5A">
        <w:rPr>
          <w:sz w:val="22"/>
          <w:szCs w:val="22"/>
        </w:rPr>
        <w:t xml:space="preserve"> года.</w:t>
      </w:r>
    </w:p>
    <w:p w14:paraId="45972FC6" w14:textId="77777777" w:rsidR="00D6015A" w:rsidRPr="00585B5A" w:rsidRDefault="00D6015A" w:rsidP="00A657F5">
      <w:pPr>
        <w:ind w:firstLine="400"/>
        <w:jc w:val="both"/>
        <w:rPr>
          <w:rStyle w:val="s0"/>
          <w:rFonts w:eastAsiaTheme="minorEastAsia"/>
          <w:sz w:val="22"/>
          <w:szCs w:val="22"/>
        </w:rPr>
      </w:pPr>
    </w:p>
    <w:p w14:paraId="34883E3A" w14:textId="77F055E7" w:rsidR="00377844" w:rsidRPr="00585B5A" w:rsidRDefault="00377844" w:rsidP="00377844">
      <w:pPr>
        <w:ind w:firstLine="400"/>
        <w:jc w:val="center"/>
        <w:rPr>
          <w:rStyle w:val="s0"/>
          <w:rFonts w:eastAsiaTheme="minorEastAsia"/>
          <w:b/>
          <w:sz w:val="22"/>
          <w:szCs w:val="22"/>
        </w:rPr>
      </w:pPr>
      <w:r w:rsidRPr="00585B5A">
        <w:rPr>
          <w:rStyle w:val="s0"/>
          <w:rFonts w:eastAsiaTheme="minorEastAsia"/>
          <w:b/>
          <w:sz w:val="22"/>
          <w:szCs w:val="22"/>
        </w:rPr>
        <w:t>3. Место и окончательный срок</w:t>
      </w:r>
      <w:r w:rsidR="00FE1C43" w:rsidRPr="00585B5A">
        <w:rPr>
          <w:rStyle w:val="s0"/>
          <w:rFonts w:eastAsiaTheme="minorEastAsia"/>
          <w:b/>
          <w:sz w:val="22"/>
          <w:szCs w:val="22"/>
        </w:rPr>
        <w:t xml:space="preserve"> </w:t>
      </w:r>
      <w:r w:rsidRPr="00585B5A">
        <w:rPr>
          <w:rStyle w:val="s0"/>
          <w:rFonts w:eastAsiaTheme="minorEastAsia"/>
          <w:b/>
          <w:sz w:val="22"/>
          <w:szCs w:val="22"/>
        </w:rPr>
        <w:t>представления тендерных заявок</w:t>
      </w:r>
    </w:p>
    <w:p w14:paraId="69C80585" w14:textId="7461ABF6" w:rsidR="00415A89" w:rsidRPr="00585B5A" w:rsidRDefault="00902C24" w:rsidP="00A657F5">
      <w:pPr>
        <w:pStyle w:val="Iauiue"/>
        <w:widowControl/>
        <w:ind w:firstLine="400"/>
        <w:jc w:val="both"/>
        <w:rPr>
          <w:sz w:val="22"/>
          <w:szCs w:val="22"/>
        </w:rPr>
      </w:pPr>
      <w:r w:rsidRPr="00585B5A">
        <w:rPr>
          <w:rStyle w:val="s0"/>
          <w:rFonts w:eastAsiaTheme="minorEastAsia"/>
          <w:sz w:val="22"/>
          <w:szCs w:val="22"/>
        </w:rPr>
        <w:t>45</w:t>
      </w:r>
      <w:r w:rsidR="00377844" w:rsidRPr="00585B5A">
        <w:rPr>
          <w:rStyle w:val="s0"/>
          <w:rFonts w:eastAsiaTheme="minorEastAsia"/>
          <w:sz w:val="22"/>
          <w:szCs w:val="22"/>
        </w:rPr>
        <w:t xml:space="preserve">. </w:t>
      </w:r>
      <w:r w:rsidR="00377844" w:rsidRPr="00585B5A">
        <w:rPr>
          <w:color w:val="000000"/>
          <w:sz w:val="22"/>
          <w:szCs w:val="22"/>
        </w:rPr>
        <w:t xml:space="preserve">Тендерные заявки представляются (направляются) организатору тендера нарочно или по почте по адресу: РК, </w:t>
      </w:r>
      <w:r w:rsidR="00377844" w:rsidRPr="00585B5A">
        <w:rPr>
          <w:sz w:val="22"/>
          <w:szCs w:val="22"/>
        </w:rPr>
        <w:t xml:space="preserve">ВКО, </w:t>
      </w:r>
      <w:r w:rsidR="00377844" w:rsidRPr="00585B5A">
        <w:rPr>
          <w:rStyle w:val="s0"/>
          <w:rFonts w:eastAsiaTheme="minorEastAsia"/>
          <w:sz w:val="22"/>
          <w:szCs w:val="22"/>
        </w:rPr>
        <w:t>Усть-Каменогорск, ул. Бурова, 21/1,</w:t>
      </w:r>
      <w:r w:rsidR="00377844" w:rsidRPr="00585B5A">
        <w:rPr>
          <w:sz w:val="22"/>
          <w:szCs w:val="22"/>
        </w:rPr>
        <w:t xml:space="preserve"> кабинет №15 (бухгалтерия – экономисту)</w:t>
      </w:r>
      <w:r w:rsidR="00377844" w:rsidRPr="00585B5A">
        <w:rPr>
          <w:color w:val="000000"/>
          <w:sz w:val="22"/>
          <w:szCs w:val="22"/>
        </w:rPr>
        <w:t xml:space="preserve">. Окончательный срок предоставления тендерных заявок  </w:t>
      </w:r>
      <w:r w:rsidR="00377844" w:rsidRPr="00585B5A">
        <w:rPr>
          <w:sz w:val="22"/>
          <w:szCs w:val="22"/>
        </w:rPr>
        <w:t xml:space="preserve">до </w:t>
      </w:r>
      <w:r w:rsidR="007560D7" w:rsidRPr="00585B5A">
        <w:rPr>
          <w:sz w:val="22"/>
          <w:szCs w:val="22"/>
        </w:rPr>
        <w:t>0</w:t>
      </w:r>
      <w:r w:rsidR="00543840" w:rsidRPr="00585B5A">
        <w:rPr>
          <w:sz w:val="22"/>
          <w:szCs w:val="22"/>
        </w:rPr>
        <w:t>8-</w:t>
      </w:r>
      <w:r w:rsidR="00BB5EA9">
        <w:rPr>
          <w:sz w:val="22"/>
          <w:szCs w:val="22"/>
        </w:rPr>
        <w:t>1</w:t>
      </w:r>
      <w:r w:rsidR="00977227" w:rsidRPr="00585B5A">
        <w:rPr>
          <w:sz w:val="22"/>
          <w:szCs w:val="22"/>
        </w:rPr>
        <w:t>0</w:t>
      </w:r>
      <w:r w:rsidR="00543840" w:rsidRPr="00585B5A">
        <w:rPr>
          <w:sz w:val="22"/>
          <w:szCs w:val="22"/>
        </w:rPr>
        <w:t xml:space="preserve"> часов </w:t>
      </w:r>
      <w:r w:rsidR="00BB5EA9">
        <w:rPr>
          <w:sz w:val="22"/>
          <w:szCs w:val="22"/>
        </w:rPr>
        <w:t>04 мая</w:t>
      </w:r>
      <w:r w:rsidR="0075531C" w:rsidRPr="00585B5A">
        <w:rPr>
          <w:sz w:val="22"/>
          <w:szCs w:val="22"/>
        </w:rPr>
        <w:t xml:space="preserve"> </w:t>
      </w:r>
      <w:r w:rsidR="003B2C44" w:rsidRPr="00585B5A">
        <w:rPr>
          <w:sz w:val="22"/>
          <w:szCs w:val="22"/>
        </w:rPr>
        <w:t xml:space="preserve"> 202</w:t>
      </w:r>
      <w:r w:rsidR="0075531C" w:rsidRPr="00585B5A">
        <w:rPr>
          <w:sz w:val="22"/>
          <w:szCs w:val="22"/>
        </w:rPr>
        <w:t>2</w:t>
      </w:r>
      <w:r w:rsidR="002E6783" w:rsidRPr="00585B5A">
        <w:rPr>
          <w:sz w:val="22"/>
          <w:szCs w:val="22"/>
        </w:rPr>
        <w:t xml:space="preserve"> года.</w:t>
      </w:r>
      <w:r w:rsidR="00415A89" w:rsidRPr="00585B5A">
        <w:rPr>
          <w:sz w:val="22"/>
          <w:szCs w:val="22"/>
        </w:rPr>
        <w:t xml:space="preserve"> </w:t>
      </w:r>
    </w:p>
    <w:p w14:paraId="39889FFA" w14:textId="5410867C" w:rsidR="00274558" w:rsidRDefault="00902C24" w:rsidP="00A657F5">
      <w:pPr>
        <w:pStyle w:val="Iauiue"/>
        <w:widowControl/>
        <w:ind w:firstLine="400"/>
        <w:jc w:val="both"/>
        <w:rPr>
          <w:color w:val="000000"/>
          <w:sz w:val="22"/>
          <w:szCs w:val="22"/>
        </w:rPr>
      </w:pPr>
      <w:r w:rsidRPr="00585B5A">
        <w:rPr>
          <w:color w:val="000000"/>
          <w:sz w:val="22"/>
          <w:szCs w:val="22"/>
        </w:rPr>
        <w:t>46</w:t>
      </w:r>
      <w:r w:rsidR="00645F80" w:rsidRPr="00585B5A">
        <w:rPr>
          <w:color w:val="000000"/>
          <w:sz w:val="22"/>
          <w:szCs w:val="22"/>
        </w:rPr>
        <w:t xml:space="preserve">. </w:t>
      </w:r>
      <w:r w:rsidR="00415A89" w:rsidRPr="00585B5A">
        <w:rPr>
          <w:color w:val="000000"/>
          <w:sz w:val="22"/>
          <w:szCs w:val="22"/>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9042ECC" w14:textId="77777777" w:rsidR="00D6015A" w:rsidRPr="00585B5A" w:rsidRDefault="00D6015A" w:rsidP="00A657F5">
      <w:pPr>
        <w:pStyle w:val="Iauiue"/>
        <w:widowControl/>
        <w:ind w:firstLine="400"/>
        <w:jc w:val="both"/>
        <w:rPr>
          <w:color w:val="000000"/>
          <w:sz w:val="22"/>
          <w:szCs w:val="22"/>
        </w:rPr>
      </w:pPr>
    </w:p>
    <w:p w14:paraId="496DF96F" w14:textId="77777777" w:rsidR="00415A89" w:rsidRPr="00585B5A" w:rsidRDefault="00415A89" w:rsidP="00415A89">
      <w:pPr>
        <w:pStyle w:val="Iauiue"/>
        <w:widowControl/>
        <w:ind w:firstLine="400"/>
        <w:jc w:val="center"/>
        <w:rPr>
          <w:b/>
          <w:color w:val="000000"/>
          <w:sz w:val="22"/>
          <w:szCs w:val="22"/>
        </w:rPr>
      </w:pPr>
      <w:r w:rsidRPr="00585B5A">
        <w:rPr>
          <w:b/>
          <w:color w:val="000000"/>
          <w:sz w:val="22"/>
          <w:szCs w:val="22"/>
        </w:rPr>
        <w:t xml:space="preserve">4. Изменение тендерных заявок и их отзыв </w:t>
      </w:r>
    </w:p>
    <w:p w14:paraId="1F922D0E" w14:textId="0BA0C828" w:rsidR="00B143FF" w:rsidRPr="00585B5A" w:rsidRDefault="00902C24" w:rsidP="00B143FF">
      <w:pPr>
        <w:ind w:firstLine="397"/>
        <w:jc w:val="both"/>
        <w:rPr>
          <w:sz w:val="22"/>
          <w:szCs w:val="22"/>
        </w:rPr>
      </w:pPr>
      <w:r w:rsidRPr="00585B5A">
        <w:rPr>
          <w:color w:val="000000"/>
          <w:sz w:val="22"/>
          <w:szCs w:val="22"/>
        </w:rPr>
        <w:t>47</w:t>
      </w:r>
      <w:r w:rsidR="00415A89" w:rsidRPr="00585B5A">
        <w:rPr>
          <w:color w:val="000000"/>
          <w:sz w:val="22"/>
          <w:szCs w:val="22"/>
        </w:rPr>
        <w:t xml:space="preserve">. </w:t>
      </w:r>
      <w:r w:rsidR="00B143FF" w:rsidRPr="00585B5A">
        <w:rPr>
          <w:rStyle w:val="s0"/>
          <w:sz w:val="22"/>
          <w:szCs w:val="22"/>
        </w:rPr>
        <w:t>Потенциальный поставщик при необходимости отзывает заявку в письменной форме до истечения окончательного срока их приема.</w:t>
      </w:r>
      <w:r w:rsidR="00A657F5" w:rsidRPr="00585B5A">
        <w:rPr>
          <w:rStyle w:val="s0"/>
          <w:sz w:val="22"/>
          <w:szCs w:val="22"/>
        </w:rPr>
        <w:t xml:space="preserve"> </w:t>
      </w:r>
      <w:bookmarkStart w:id="14" w:name="SUB6500"/>
      <w:bookmarkEnd w:id="14"/>
      <w:r w:rsidR="00B143FF" w:rsidRPr="00585B5A">
        <w:rPr>
          <w:rStyle w:val="s0"/>
          <w:sz w:val="22"/>
          <w:szCs w:val="22"/>
        </w:rPr>
        <w:t>Не допускается внесение изменений в тендерные заявки после истечения срока представления тендерных заявок.</w:t>
      </w:r>
    </w:p>
    <w:p w14:paraId="1B06F955" w14:textId="45D73D3D" w:rsidR="00274558" w:rsidRPr="00585B5A" w:rsidRDefault="00274558" w:rsidP="00645F80">
      <w:pPr>
        <w:pStyle w:val="Iauiue"/>
        <w:widowControl/>
        <w:jc w:val="both"/>
        <w:rPr>
          <w:sz w:val="22"/>
          <w:szCs w:val="22"/>
        </w:rPr>
      </w:pPr>
    </w:p>
    <w:p w14:paraId="7597FBD5" w14:textId="77777777" w:rsidR="00F3480D" w:rsidRPr="00585B5A" w:rsidRDefault="00E2519D" w:rsidP="005B38C8">
      <w:pPr>
        <w:pStyle w:val="Iauiue"/>
        <w:widowControl/>
        <w:ind w:firstLine="709"/>
        <w:jc w:val="center"/>
        <w:rPr>
          <w:b/>
          <w:color w:val="000000"/>
          <w:sz w:val="22"/>
          <w:szCs w:val="22"/>
        </w:rPr>
      </w:pPr>
      <w:r w:rsidRPr="00585B5A">
        <w:rPr>
          <w:b/>
          <w:sz w:val="22"/>
          <w:szCs w:val="22"/>
        </w:rPr>
        <w:t> </w:t>
      </w:r>
      <w:bookmarkStart w:id="15" w:name="z244"/>
      <w:bookmarkEnd w:id="15"/>
      <w:r w:rsidR="00902C24" w:rsidRPr="00585B5A">
        <w:rPr>
          <w:b/>
          <w:sz w:val="22"/>
          <w:szCs w:val="22"/>
        </w:rPr>
        <w:t xml:space="preserve"> </w:t>
      </w:r>
      <w:r w:rsidR="00F3480D" w:rsidRPr="00585B5A">
        <w:rPr>
          <w:b/>
          <w:color w:val="000000"/>
          <w:sz w:val="22"/>
          <w:szCs w:val="22"/>
        </w:rPr>
        <w:t>Глава 5. ВСКРЫТИЕ И ОЦЕНКА ТЕНДЕРНЫХ ЗАЯВОК</w:t>
      </w:r>
    </w:p>
    <w:p w14:paraId="62A4FEEE" w14:textId="2610F48E" w:rsidR="00E2519D" w:rsidRPr="00585B5A" w:rsidRDefault="00F3480D" w:rsidP="005B38C8">
      <w:pPr>
        <w:pStyle w:val="Iauiue"/>
        <w:widowControl/>
        <w:ind w:firstLine="709"/>
        <w:jc w:val="center"/>
        <w:rPr>
          <w:b/>
          <w:color w:val="000000"/>
          <w:sz w:val="22"/>
          <w:szCs w:val="22"/>
        </w:rPr>
      </w:pPr>
      <w:r w:rsidRPr="00585B5A">
        <w:rPr>
          <w:b/>
          <w:color w:val="000000"/>
          <w:sz w:val="22"/>
          <w:szCs w:val="22"/>
        </w:rPr>
        <w:t>1.</w:t>
      </w:r>
      <w:r w:rsidR="00E2519D" w:rsidRPr="00585B5A">
        <w:rPr>
          <w:b/>
          <w:color w:val="000000"/>
          <w:sz w:val="22"/>
          <w:szCs w:val="22"/>
        </w:rPr>
        <w:t xml:space="preserve"> Вскрытие </w:t>
      </w:r>
      <w:r w:rsidRPr="00585B5A">
        <w:rPr>
          <w:b/>
          <w:color w:val="000000"/>
          <w:sz w:val="22"/>
          <w:szCs w:val="22"/>
        </w:rPr>
        <w:t xml:space="preserve">тендерной комиссией </w:t>
      </w:r>
      <w:r w:rsidR="00E2519D" w:rsidRPr="00585B5A">
        <w:rPr>
          <w:b/>
          <w:color w:val="000000"/>
          <w:sz w:val="22"/>
          <w:szCs w:val="22"/>
        </w:rPr>
        <w:t>конвертов с тендерными заявками</w:t>
      </w:r>
    </w:p>
    <w:p w14:paraId="6ED4E7AB" w14:textId="14E14FD3" w:rsidR="00E2519D" w:rsidRPr="00585B5A" w:rsidRDefault="000B373F" w:rsidP="002E6783">
      <w:pPr>
        <w:pStyle w:val="Iauiue"/>
        <w:widowControl/>
        <w:jc w:val="both"/>
        <w:rPr>
          <w:color w:val="000000"/>
          <w:sz w:val="22"/>
          <w:szCs w:val="22"/>
        </w:rPr>
      </w:pPr>
      <w:r w:rsidRPr="00585B5A">
        <w:rPr>
          <w:color w:val="000000"/>
          <w:sz w:val="22"/>
          <w:szCs w:val="22"/>
        </w:rPr>
        <w:t xml:space="preserve">      </w:t>
      </w:r>
      <w:r w:rsidR="00F3480D" w:rsidRPr="00585B5A">
        <w:rPr>
          <w:color w:val="000000"/>
          <w:sz w:val="22"/>
          <w:szCs w:val="22"/>
        </w:rPr>
        <w:t>48</w:t>
      </w:r>
      <w:r w:rsidR="00E2519D" w:rsidRPr="00585B5A">
        <w:rPr>
          <w:color w:val="000000"/>
          <w:sz w:val="22"/>
          <w:szCs w:val="22"/>
        </w:rPr>
        <w:t xml:space="preserve">. Конверты с тендерными заявками вскрываются в </w:t>
      </w:r>
      <w:r w:rsidR="007560D7" w:rsidRPr="00585B5A">
        <w:rPr>
          <w:sz w:val="22"/>
          <w:szCs w:val="22"/>
        </w:rPr>
        <w:t>0</w:t>
      </w:r>
      <w:r w:rsidR="00B8500D">
        <w:rPr>
          <w:sz w:val="22"/>
          <w:szCs w:val="22"/>
        </w:rPr>
        <w:t>8</w:t>
      </w:r>
      <w:r w:rsidR="002A410A" w:rsidRPr="00585B5A">
        <w:rPr>
          <w:sz w:val="22"/>
          <w:szCs w:val="22"/>
        </w:rPr>
        <w:t>-</w:t>
      </w:r>
      <w:r w:rsidR="00B8500D">
        <w:rPr>
          <w:sz w:val="22"/>
          <w:szCs w:val="22"/>
        </w:rPr>
        <w:t>15</w:t>
      </w:r>
      <w:r w:rsidR="002A410A" w:rsidRPr="00585B5A">
        <w:rPr>
          <w:sz w:val="22"/>
          <w:szCs w:val="22"/>
        </w:rPr>
        <w:t xml:space="preserve"> часов </w:t>
      </w:r>
      <w:r w:rsidR="00B8500D">
        <w:rPr>
          <w:sz w:val="22"/>
          <w:szCs w:val="22"/>
        </w:rPr>
        <w:t>04</w:t>
      </w:r>
      <w:r w:rsidR="006215C3" w:rsidRPr="00585B5A">
        <w:rPr>
          <w:sz w:val="22"/>
          <w:szCs w:val="22"/>
        </w:rPr>
        <w:t xml:space="preserve"> </w:t>
      </w:r>
      <w:r w:rsidR="0075531C" w:rsidRPr="00585B5A">
        <w:rPr>
          <w:sz w:val="22"/>
          <w:szCs w:val="22"/>
        </w:rPr>
        <w:t>ма</w:t>
      </w:r>
      <w:r w:rsidR="00B8500D">
        <w:rPr>
          <w:sz w:val="22"/>
          <w:szCs w:val="22"/>
        </w:rPr>
        <w:t>я</w:t>
      </w:r>
      <w:r w:rsidR="002E6783" w:rsidRPr="00585B5A">
        <w:rPr>
          <w:sz w:val="22"/>
          <w:szCs w:val="22"/>
        </w:rPr>
        <w:t xml:space="preserve"> 20</w:t>
      </w:r>
      <w:r w:rsidR="00902C24" w:rsidRPr="00585B5A">
        <w:rPr>
          <w:sz w:val="22"/>
          <w:szCs w:val="22"/>
        </w:rPr>
        <w:t>2</w:t>
      </w:r>
      <w:r w:rsidR="0075531C" w:rsidRPr="00585B5A">
        <w:rPr>
          <w:sz w:val="22"/>
          <w:szCs w:val="22"/>
        </w:rPr>
        <w:t>2</w:t>
      </w:r>
      <w:r w:rsidR="002E6783" w:rsidRPr="00585B5A">
        <w:rPr>
          <w:sz w:val="22"/>
          <w:szCs w:val="22"/>
        </w:rPr>
        <w:t xml:space="preserve"> </w:t>
      </w:r>
      <w:r w:rsidR="00E2519D" w:rsidRPr="00585B5A">
        <w:rPr>
          <w:color w:val="000000"/>
          <w:sz w:val="22"/>
          <w:szCs w:val="22"/>
        </w:rPr>
        <w:t>года</w:t>
      </w:r>
      <w:r w:rsidR="00E2519D" w:rsidRPr="00585B5A">
        <w:rPr>
          <w:sz w:val="22"/>
          <w:szCs w:val="22"/>
        </w:rPr>
        <w:t>,</w:t>
      </w:r>
      <w:r w:rsidR="00E2519D" w:rsidRPr="00585B5A">
        <w:rPr>
          <w:color w:val="000000"/>
          <w:sz w:val="22"/>
          <w:szCs w:val="22"/>
        </w:rPr>
        <w:t xml:space="preserve"> адрес </w:t>
      </w:r>
      <w:r w:rsidR="002A410A" w:rsidRPr="00585B5A">
        <w:rPr>
          <w:color w:val="000000"/>
          <w:sz w:val="22"/>
          <w:szCs w:val="22"/>
        </w:rPr>
        <w:t>–</w:t>
      </w:r>
      <w:r w:rsidR="00E2519D" w:rsidRPr="00585B5A">
        <w:rPr>
          <w:color w:val="000000"/>
          <w:sz w:val="22"/>
          <w:szCs w:val="22"/>
        </w:rPr>
        <w:t xml:space="preserve"> </w:t>
      </w:r>
      <w:r w:rsidR="00E2519D" w:rsidRPr="00585B5A">
        <w:rPr>
          <w:sz w:val="22"/>
          <w:szCs w:val="22"/>
        </w:rPr>
        <w:t>ВКО, г</w:t>
      </w:r>
      <w:r w:rsidR="00F3480D" w:rsidRPr="00585B5A">
        <w:rPr>
          <w:sz w:val="22"/>
          <w:szCs w:val="22"/>
        </w:rPr>
        <w:t xml:space="preserve">. Усть-Каменогорск, </w:t>
      </w:r>
      <w:r w:rsidR="00E2519D" w:rsidRPr="00585B5A">
        <w:rPr>
          <w:sz w:val="22"/>
          <w:szCs w:val="22"/>
        </w:rPr>
        <w:t xml:space="preserve">ул. </w:t>
      </w:r>
      <w:r w:rsidR="00F3480D" w:rsidRPr="00585B5A">
        <w:rPr>
          <w:sz w:val="22"/>
          <w:szCs w:val="22"/>
        </w:rPr>
        <w:t>Бурова, 21/1</w:t>
      </w:r>
      <w:r w:rsidR="00FF73C4" w:rsidRPr="00585B5A">
        <w:rPr>
          <w:sz w:val="22"/>
          <w:szCs w:val="22"/>
        </w:rPr>
        <w:t>,</w:t>
      </w:r>
      <w:r w:rsidR="00E2519D" w:rsidRPr="00585B5A">
        <w:rPr>
          <w:sz w:val="22"/>
          <w:szCs w:val="22"/>
        </w:rPr>
        <w:t xml:space="preserve"> к</w:t>
      </w:r>
      <w:r w:rsidR="00F3480D" w:rsidRPr="00585B5A">
        <w:rPr>
          <w:sz w:val="22"/>
          <w:szCs w:val="22"/>
        </w:rPr>
        <w:t>абинет</w:t>
      </w:r>
      <w:r w:rsidR="00B8500D">
        <w:rPr>
          <w:sz w:val="22"/>
          <w:szCs w:val="22"/>
        </w:rPr>
        <w:t xml:space="preserve"> № 11.</w:t>
      </w:r>
    </w:p>
    <w:p w14:paraId="78C88AF2" w14:textId="7BCF6524" w:rsidR="00E2519D" w:rsidRPr="00585B5A" w:rsidRDefault="00F3480D" w:rsidP="00A657F5">
      <w:pPr>
        <w:ind w:firstLine="397"/>
        <w:jc w:val="both"/>
        <w:rPr>
          <w:sz w:val="22"/>
          <w:szCs w:val="22"/>
        </w:rPr>
      </w:pPr>
      <w:r w:rsidRPr="00585B5A">
        <w:rPr>
          <w:sz w:val="22"/>
          <w:szCs w:val="22"/>
        </w:rPr>
        <w:t xml:space="preserve">49. </w:t>
      </w:r>
      <w:r w:rsidR="00A657F5" w:rsidRPr="00585B5A">
        <w:rPr>
          <w:rStyle w:val="s0"/>
          <w:sz w:val="22"/>
          <w:szCs w:val="22"/>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r w:rsidRPr="00585B5A">
        <w:rPr>
          <w:sz w:val="22"/>
          <w:szCs w:val="22"/>
        </w:rPr>
        <w:t>при этом они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не позднее</w:t>
      </w:r>
      <w:r w:rsidR="005A50C0" w:rsidRPr="00585B5A">
        <w:rPr>
          <w:sz w:val="22"/>
          <w:szCs w:val="22"/>
        </w:rPr>
        <w:t xml:space="preserve"> 15 (пятнадцати) минут до </w:t>
      </w:r>
      <w:r w:rsidR="00AF6991" w:rsidRPr="00585B5A">
        <w:rPr>
          <w:sz w:val="22"/>
          <w:szCs w:val="22"/>
        </w:rPr>
        <w:t xml:space="preserve">начала процедуры </w:t>
      </w:r>
      <w:r w:rsidR="005A50C0" w:rsidRPr="00585B5A">
        <w:rPr>
          <w:sz w:val="22"/>
          <w:szCs w:val="22"/>
        </w:rPr>
        <w:t>вскрытия конвертов с тендерными заявками.</w:t>
      </w:r>
    </w:p>
    <w:p w14:paraId="4087619F" w14:textId="77777777" w:rsidR="005A50C0" w:rsidRPr="00585B5A" w:rsidRDefault="005A50C0" w:rsidP="00A657F5">
      <w:pPr>
        <w:pStyle w:val="af0"/>
        <w:spacing w:before="0" w:beforeAutospacing="0" w:after="0" w:afterAutospacing="0"/>
        <w:ind w:firstLine="397"/>
        <w:jc w:val="both"/>
        <w:rPr>
          <w:sz w:val="22"/>
          <w:szCs w:val="22"/>
        </w:rPr>
      </w:pPr>
      <w:r w:rsidRPr="00585B5A">
        <w:rPr>
          <w:sz w:val="22"/>
          <w:szCs w:val="22"/>
        </w:rPr>
        <w:t>50. Потенциальные поставщики либо их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p w14:paraId="09C1451E" w14:textId="5084033A" w:rsidR="00A657F5" w:rsidRDefault="00AF6991" w:rsidP="00A657F5">
      <w:pPr>
        <w:ind w:firstLine="397"/>
        <w:jc w:val="both"/>
        <w:rPr>
          <w:rStyle w:val="s1"/>
          <w:sz w:val="22"/>
          <w:szCs w:val="22"/>
        </w:rPr>
      </w:pPr>
      <w:r w:rsidRPr="00585B5A">
        <w:rPr>
          <w:sz w:val="22"/>
          <w:szCs w:val="22"/>
        </w:rPr>
        <w:t xml:space="preserve">51. </w:t>
      </w:r>
      <w:r w:rsidR="00E2519D" w:rsidRPr="00585B5A">
        <w:rPr>
          <w:sz w:val="22"/>
          <w:szCs w:val="22"/>
        </w:rPr>
        <w:t xml:space="preserve">При вскрытии конвертов с тендерными заявками </w:t>
      </w:r>
      <w:r w:rsidRPr="00585B5A">
        <w:rPr>
          <w:sz w:val="22"/>
          <w:szCs w:val="22"/>
        </w:rPr>
        <w:t xml:space="preserve">секретарь тендерной </w:t>
      </w:r>
      <w:r w:rsidR="00E2519D" w:rsidRPr="00585B5A">
        <w:rPr>
          <w:sz w:val="22"/>
          <w:szCs w:val="22"/>
        </w:rPr>
        <w:t xml:space="preserve">комиссия объявляет наименование и адрес потенциальных поставщиков, </w:t>
      </w:r>
      <w:r w:rsidR="00A657F5" w:rsidRPr="00585B5A">
        <w:rPr>
          <w:sz w:val="22"/>
          <w:szCs w:val="22"/>
        </w:rPr>
        <w:t xml:space="preserve">заявленные </w:t>
      </w:r>
      <w:r w:rsidR="00E2519D" w:rsidRPr="00585B5A">
        <w:rPr>
          <w:sz w:val="22"/>
          <w:szCs w:val="22"/>
        </w:rPr>
        <w:t>цены</w:t>
      </w:r>
      <w:r w:rsidR="00A657F5" w:rsidRPr="00585B5A">
        <w:rPr>
          <w:rStyle w:val="s0"/>
          <w:sz w:val="22"/>
          <w:szCs w:val="22"/>
        </w:rPr>
        <w:t xml:space="preserve">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A657F5" w:rsidRPr="00585B5A">
        <w:rPr>
          <w:rStyle w:val="s1"/>
          <w:sz w:val="22"/>
          <w:szCs w:val="22"/>
        </w:rPr>
        <w:t>  </w:t>
      </w:r>
    </w:p>
    <w:p w14:paraId="737CADF8" w14:textId="77777777" w:rsidR="00D6015A" w:rsidRPr="00585B5A" w:rsidRDefault="00D6015A" w:rsidP="00A657F5">
      <w:pPr>
        <w:ind w:firstLine="397"/>
        <w:jc w:val="both"/>
        <w:rPr>
          <w:sz w:val="22"/>
          <w:szCs w:val="22"/>
        </w:rPr>
      </w:pPr>
    </w:p>
    <w:p w14:paraId="614E9540" w14:textId="77777777" w:rsidR="003D00F3" w:rsidRPr="00585B5A" w:rsidRDefault="003F7378" w:rsidP="003D00F3">
      <w:pPr>
        <w:autoSpaceDE w:val="0"/>
        <w:autoSpaceDN w:val="0"/>
        <w:adjustRightInd w:val="0"/>
        <w:ind w:firstLine="709"/>
        <w:jc w:val="center"/>
        <w:rPr>
          <w:b/>
          <w:sz w:val="22"/>
          <w:szCs w:val="22"/>
        </w:rPr>
      </w:pPr>
      <w:r w:rsidRPr="00585B5A">
        <w:rPr>
          <w:b/>
          <w:sz w:val="22"/>
          <w:szCs w:val="22"/>
        </w:rPr>
        <w:t xml:space="preserve">2. </w:t>
      </w:r>
      <w:r w:rsidR="003D00F3" w:rsidRPr="00585B5A">
        <w:rPr>
          <w:b/>
          <w:sz w:val="22"/>
          <w:szCs w:val="22"/>
        </w:rPr>
        <w:t xml:space="preserve">Предварительное изучение и </w:t>
      </w:r>
      <w:r w:rsidRPr="00585B5A">
        <w:rPr>
          <w:b/>
          <w:sz w:val="22"/>
          <w:szCs w:val="22"/>
        </w:rPr>
        <w:t>р</w:t>
      </w:r>
      <w:r w:rsidR="003D00F3" w:rsidRPr="00585B5A">
        <w:rPr>
          <w:b/>
          <w:sz w:val="22"/>
          <w:szCs w:val="22"/>
        </w:rPr>
        <w:t>ассмотрение тендерных заявок</w:t>
      </w:r>
    </w:p>
    <w:p w14:paraId="1EC0AFC3" w14:textId="55B83C3A" w:rsidR="00902C24" w:rsidRDefault="000B373F" w:rsidP="000B373F">
      <w:pPr>
        <w:autoSpaceDE w:val="0"/>
        <w:autoSpaceDN w:val="0"/>
        <w:adjustRightInd w:val="0"/>
        <w:jc w:val="both"/>
        <w:rPr>
          <w:sz w:val="22"/>
          <w:szCs w:val="22"/>
        </w:rPr>
      </w:pPr>
      <w:r w:rsidRPr="00585B5A">
        <w:rPr>
          <w:sz w:val="22"/>
          <w:szCs w:val="22"/>
        </w:rPr>
        <w:t xml:space="preserve">       </w:t>
      </w:r>
      <w:r w:rsidR="003D00F3" w:rsidRPr="00585B5A">
        <w:rPr>
          <w:sz w:val="22"/>
          <w:szCs w:val="22"/>
        </w:rPr>
        <w:t>52.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w:t>
      </w:r>
    </w:p>
    <w:p w14:paraId="07154301" w14:textId="77777777" w:rsidR="00D6015A" w:rsidRPr="00585B5A" w:rsidRDefault="00D6015A" w:rsidP="000B373F">
      <w:pPr>
        <w:autoSpaceDE w:val="0"/>
        <w:autoSpaceDN w:val="0"/>
        <w:adjustRightInd w:val="0"/>
        <w:jc w:val="both"/>
        <w:rPr>
          <w:b/>
          <w:sz w:val="22"/>
          <w:szCs w:val="22"/>
        </w:rPr>
      </w:pPr>
    </w:p>
    <w:p w14:paraId="79131E57" w14:textId="1098CA5E" w:rsidR="00E2519D" w:rsidRPr="00585B5A" w:rsidRDefault="00834B80" w:rsidP="005B38C8">
      <w:pPr>
        <w:pStyle w:val="af0"/>
        <w:spacing w:before="0" w:beforeAutospacing="0" w:after="0" w:afterAutospacing="0"/>
        <w:ind w:firstLine="709"/>
        <w:jc w:val="center"/>
        <w:rPr>
          <w:b/>
          <w:sz w:val="22"/>
          <w:szCs w:val="22"/>
        </w:rPr>
      </w:pPr>
      <w:r w:rsidRPr="00585B5A">
        <w:rPr>
          <w:b/>
          <w:sz w:val="22"/>
          <w:szCs w:val="22"/>
        </w:rPr>
        <w:t xml:space="preserve">3. </w:t>
      </w:r>
      <w:r w:rsidR="009E6DFB" w:rsidRPr="00585B5A">
        <w:rPr>
          <w:b/>
          <w:sz w:val="22"/>
          <w:szCs w:val="22"/>
        </w:rPr>
        <w:t xml:space="preserve"> Оценка</w:t>
      </w:r>
      <w:r w:rsidR="00E2519D" w:rsidRPr="00585B5A">
        <w:rPr>
          <w:b/>
          <w:sz w:val="22"/>
          <w:szCs w:val="22"/>
        </w:rPr>
        <w:t xml:space="preserve"> и сопоставление тендерных заявок</w:t>
      </w:r>
    </w:p>
    <w:p w14:paraId="6D7FFA98" w14:textId="1E0BE063" w:rsidR="00274558" w:rsidRPr="00585B5A" w:rsidRDefault="000B373F" w:rsidP="000B373F">
      <w:pPr>
        <w:pStyle w:val="af0"/>
        <w:spacing w:before="0" w:beforeAutospacing="0" w:after="0" w:afterAutospacing="0"/>
        <w:jc w:val="both"/>
        <w:rPr>
          <w:sz w:val="22"/>
          <w:szCs w:val="22"/>
        </w:rPr>
      </w:pPr>
      <w:r w:rsidRPr="00585B5A">
        <w:rPr>
          <w:sz w:val="22"/>
          <w:szCs w:val="22"/>
        </w:rPr>
        <w:lastRenderedPageBreak/>
        <w:t xml:space="preserve">       </w:t>
      </w:r>
      <w:r w:rsidR="009E6DFB" w:rsidRPr="00585B5A">
        <w:rPr>
          <w:sz w:val="22"/>
          <w:szCs w:val="22"/>
        </w:rPr>
        <w:t>5</w:t>
      </w:r>
      <w:r w:rsidR="00852391" w:rsidRPr="00585B5A">
        <w:rPr>
          <w:sz w:val="22"/>
          <w:szCs w:val="22"/>
        </w:rPr>
        <w:t>3</w:t>
      </w:r>
      <w:r w:rsidR="00E80588" w:rsidRPr="00585B5A">
        <w:rPr>
          <w:sz w:val="22"/>
          <w:szCs w:val="22"/>
        </w:rPr>
        <w:t xml:space="preserve">. Тендерная комиссия </w:t>
      </w:r>
      <w:r w:rsidR="00852391" w:rsidRPr="00585B5A">
        <w:rPr>
          <w:sz w:val="22"/>
          <w:szCs w:val="22"/>
        </w:rPr>
        <w:t xml:space="preserve">осуществляет </w:t>
      </w:r>
      <w:r w:rsidR="00E80588" w:rsidRPr="00585B5A">
        <w:rPr>
          <w:sz w:val="22"/>
          <w:szCs w:val="22"/>
        </w:rPr>
        <w:t>оцен</w:t>
      </w:r>
      <w:r w:rsidR="00852391" w:rsidRPr="00585B5A">
        <w:rPr>
          <w:sz w:val="22"/>
          <w:szCs w:val="22"/>
        </w:rPr>
        <w:t xml:space="preserve">ку и </w:t>
      </w:r>
      <w:r w:rsidR="00E80588" w:rsidRPr="00585B5A">
        <w:rPr>
          <w:sz w:val="22"/>
          <w:szCs w:val="22"/>
        </w:rPr>
        <w:t>сопоставл</w:t>
      </w:r>
      <w:r w:rsidR="00852391" w:rsidRPr="00585B5A">
        <w:rPr>
          <w:sz w:val="22"/>
          <w:szCs w:val="22"/>
        </w:rPr>
        <w:t>ение</w:t>
      </w:r>
      <w:r w:rsidR="00E80588" w:rsidRPr="00585B5A">
        <w:rPr>
          <w:sz w:val="22"/>
          <w:szCs w:val="22"/>
        </w:rPr>
        <w:t xml:space="preserve"> </w:t>
      </w:r>
      <w:r w:rsidR="009E6DFB" w:rsidRPr="00585B5A">
        <w:rPr>
          <w:sz w:val="22"/>
          <w:szCs w:val="22"/>
        </w:rPr>
        <w:t>тендерны</w:t>
      </w:r>
      <w:r w:rsidR="00852391" w:rsidRPr="00585B5A">
        <w:rPr>
          <w:sz w:val="22"/>
          <w:szCs w:val="22"/>
        </w:rPr>
        <w:t>х</w:t>
      </w:r>
      <w:r w:rsidR="009E6DFB" w:rsidRPr="00585B5A">
        <w:rPr>
          <w:sz w:val="22"/>
          <w:szCs w:val="22"/>
        </w:rPr>
        <w:t xml:space="preserve"> заяв</w:t>
      </w:r>
      <w:r w:rsidR="00852391" w:rsidRPr="00585B5A">
        <w:rPr>
          <w:sz w:val="22"/>
          <w:szCs w:val="22"/>
        </w:rPr>
        <w:t>ок</w:t>
      </w:r>
      <w:r w:rsidR="009E6DFB" w:rsidRPr="00585B5A">
        <w:rPr>
          <w:sz w:val="22"/>
          <w:szCs w:val="22"/>
        </w:rPr>
        <w:t xml:space="preserve"> в соответствии с правилами и настоящей тендерной документацией и определяет выигравшую тендерную заявку по наименьшей цене.</w:t>
      </w:r>
    </w:p>
    <w:p w14:paraId="11946103" w14:textId="275A64C5" w:rsidR="00852391" w:rsidRPr="00585B5A" w:rsidRDefault="00852391" w:rsidP="009B2D6B">
      <w:pPr>
        <w:ind w:firstLine="397"/>
        <w:jc w:val="both"/>
        <w:rPr>
          <w:rStyle w:val="s0"/>
          <w:sz w:val="22"/>
          <w:szCs w:val="22"/>
        </w:rPr>
      </w:pPr>
      <w:r w:rsidRPr="00585B5A">
        <w:rPr>
          <w:sz w:val="22"/>
          <w:szCs w:val="22"/>
        </w:rPr>
        <w:t xml:space="preserve">54. </w:t>
      </w:r>
      <w:r w:rsidRPr="00585B5A">
        <w:rPr>
          <w:rStyle w:val="s0"/>
          <w:sz w:val="22"/>
          <w:szCs w:val="22"/>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585B5A" w:rsidRDefault="00666D1F" w:rsidP="009B2D6B">
      <w:pPr>
        <w:ind w:firstLine="397"/>
        <w:jc w:val="both"/>
        <w:rPr>
          <w:sz w:val="22"/>
          <w:szCs w:val="22"/>
        </w:rPr>
      </w:pPr>
    </w:p>
    <w:p w14:paraId="61BD9752" w14:textId="77777777" w:rsidR="009E6DFB" w:rsidRPr="00585B5A" w:rsidRDefault="009E6DFB" w:rsidP="009E6DFB">
      <w:pPr>
        <w:pStyle w:val="af0"/>
        <w:spacing w:before="0" w:beforeAutospacing="0" w:after="0" w:afterAutospacing="0"/>
        <w:ind w:firstLine="709"/>
        <w:jc w:val="center"/>
        <w:rPr>
          <w:b/>
          <w:sz w:val="22"/>
          <w:szCs w:val="22"/>
        </w:rPr>
      </w:pPr>
      <w:r w:rsidRPr="00585B5A">
        <w:rPr>
          <w:b/>
          <w:sz w:val="22"/>
          <w:szCs w:val="22"/>
        </w:rPr>
        <w:t>Глава 6. ОПРЕДЕЛЕНИЕ ВЫИГРАВШЕЙ ТЕНДЕРНОЙ ЗАЯВКИ И ЗАКЛЮЧЕНИЕ ДОГОВОРА</w:t>
      </w:r>
    </w:p>
    <w:p w14:paraId="4163199A" w14:textId="77777777" w:rsidR="009E6DFB" w:rsidRPr="00585B5A" w:rsidRDefault="009E6DFB" w:rsidP="009E6DFB">
      <w:pPr>
        <w:pStyle w:val="af0"/>
        <w:spacing w:before="0" w:beforeAutospacing="0" w:after="0" w:afterAutospacing="0"/>
        <w:ind w:firstLine="709"/>
        <w:jc w:val="center"/>
        <w:rPr>
          <w:b/>
          <w:sz w:val="22"/>
          <w:szCs w:val="22"/>
        </w:rPr>
      </w:pPr>
      <w:r w:rsidRPr="00585B5A">
        <w:rPr>
          <w:b/>
          <w:sz w:val="22"/>
          <w:szCs w:val="22"/>
        </w:rPr>
        <w:t>1. Определение выигравшей тендерной заявки</w:t>
      </w:r>
    </w:p>
    <w:p w14:paraId="11DA099B" w14:textId="41D0663A" w:rsidR="009E6DFB" w:rsidRPr="00585B5A" w:rsidRDefault="000B373F" w:rsidP="00645F80">
      <w:pPr>
        <w:pStyle w:val="af0"/>
        <w:spacing w:before="0" w:beforeAutospacing="0" w:after="0" w:afterAutospacing="0"/>
        <w:jc w:val="both"/>
        <w:rPr>
          <w:sz w:val="22"/>
          <w:szCs w:val="22"/>
        </w:rPr>
      </w:pPr>
      <w:r w:rsidRPr="00585B5A">
        <w:rPr>
          <w:sz w:val="22"/>
          <w:szCs w:val="22"/>
        </w:rPr>
        <w:t xml:space="preserve">          </w:t>
      </w:r>
      <w:r w:rsidR="009E6DFB" w:rsidRPr="00585B5A">
        <w:rPr>
          <w:sz w:val="22"/>
          <w:szCs w:val="22"/>
        </w:rPr>
        <w:t>55. Тендерная комиссия путем голосования определяет выигравшую тендерную заявку с наименьшей ценой.</w:t>
      </w:r>
    </w:p>
    <w:p w14:paraId="74AF3EEB" w14:textId="1DD912D9" w:rsidR="009E6DFB" w:rsidRPr="00585B5A" w:rsidRDefault="000B373F" w:rsidP="00A8698F">
      <w:pPr>
        <w:ind w:firstLine="397"/>
        <w:jc w:val="both"/>
        <w:rPr>
          <w:sz w:val="22"/>
          <w:szCs w:val="22"/>
        </w:rPr>
      </w:pPr>
      <w:r w:rsidRPr="00585B5A">
        <w:rPr>
          <w:sz w:val="22"/>
          <w:szCs w:val="22"/>
        </w:rPr>
        <w:t xml:space="preserve">   </w:t>
      </w:r>
      <w:r w:rsidR="00AF0019" w:rsidRPr="00585B5A">
        <w:rPr>
          <w:sz w:val="22"/>
          <w:szCs w:val="22"/>
        </w:rPr>
        <w:t xml:space="preserve">56. </w:t>
      </w:r>
      <w:r w:rsidR="00A8698F" w:rsidRPr="00585B5A">
        <w:rPr>
          <w:rStyle w:val="s0"/>
          <w:sz w:val="22"/>
          <w:szCs w:val="22"/>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3A584A4A" w14:textId="77777777" w:rsidR="00D6015A" w:rsidRDefault="000B373F" w:rsidP="00A8698F">
      <w:pPr>
        <w:ind w:firstLine="397"/>
        <w:jc w:val="both"/>
        <w:rPr>
          <w:rStyle w:val="s1"/>
          <w:sz w:val="22"/>
          <w:szCs w:val="22"/>
        </w:rPr>
      </w:pPr>
      <w:r w:rsidRPr="00585B5A">
        <w:rPr>
          <w:sz w:val="22"/>
          <w:szCs w:val="22"/>
        </w:rPr>
        <w:t xml:space="preserve">  </w:t>
      </w:r>
      <w:r w:rsidR="00AF0019" w:rsidRPr="00585B5A">
        <w:rPr>
          <w:sz w:val="22"/>
          <w:szCs w:val="22"/>
        </w:rPr>
        <w:t xml:space="preserve">57. </w:t>
      </w:r>
      <w:r w:rsidR="00A8698F" w:rsidRPr="00585B5A">
        <w:rPr>
          <w:rStyle w:val="s0"/>
          <w:sz w:val="22"/>
          <w:szCs w:val="22"/>
        </w:rPr>
        <w:t>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A8698F" w:rsidRPr="00585B5A">
        <w:rPr>
          <w:rStyle w:val="s1"/>
          <w:sz w:val="22"/>
          <w:szCs w:val="22"/>
        </w:rPr>
        <w:t> </w:t>
      </w:r>
    </w:p>
    <w:p w14:paraId="703532BF" w14:textId="112B0480" w:rsidR="00A8698F" w:rsidRPr="00585B5A" w:rsidRDefault="00A8698F" w:rsidP="00A8698F">
      <w:pPr>
        <w:ind w:firstLine="397"/>
        <w:jc w:val="both"/>
        <w:rPr>
          <w:sz w:val="22"/>
          <w:szCs w:val="22"/>
        </w:rPr>
      </w:pPr>
      <w:r w:rsidRPr="00585B5A">
        <w:rPr>
          <w:rStyle w:val="s1"/>
          <w:sz w:val="22"/>
          <w:szCs w:val="22"/>
        </w:rPr>
        <w:t> </w:t>
      </w:r>
      <w:bookmarkStart w:id="16" w:name="SUB7700"/>
      <w:bookmarkEnd w:id="16"/>
    </w:p>
    <w:p w14:paraId="6567D3FA" w14:textId="77777777" w:rsidR="00E2519D" w:rsidRPr="00585B5A" w:rsidRDefault="00415E49" w:rsidP="00AA4896">
      <w:pPr>
        <w:autoSpaceDE w:val="0"/>
        <w:autoSpaceDN w:val="0"/>
        <w:adjustRightInd w:val="0"/>
        <w:jc w:val="center"/>
        <w:rPr>
          <w:b/>
          <w:sz w:val="22"/>
          <w:szCs w:val="22"/>
        </w:rPr>
      </w:pPr>
      <w:r w:rsidRPr="00585B5A">
        <w:rPr>
          <w:b/>
          <w:sz w:val="22"/>
          <w:szCs w:val="22"/>
        </w:rPr>
        <w:t xml:space="preserve">2. </w:t>
      </w:r>
      <w:r w:rsidR="00521611" w:rsidRPr="00585B5A">
        <w:rPr>
          <w:b/>
          <w:sz w:val="22"/>
          <w:szCs w:val="22"/>
        </w:rPr>
        <w:t>Заключение договора закупа</w:t>
      </w:r>
    </w:p>
    <w:p w14:paraId="5B3C0260" w14:textId="645995AB" w:rsidR="00415E49" w:rsidRPr="00585B5A" w:rsidRDefault="000B373F" w:rsidP="000B373F">
      <w:pPr>
        <w:autoSpaceDE w:val="0"/>
        <w:autoSpaceDN w:val="0"/>
        <w:adjustRightInd w:val="0"/>
        <w:jc w:val="both"/>
        <w:rPr>
          <w:sz w:val="22"/>
          <w:szCs w:val="22"/>
        </w:rPr>
      </w:pPr>
      <w:r w:rsidRPr="00585B5A">
        <w:rPr>
          <w:sz w:val="22"/>
          <w:szCs w:val="22"/>
        </w:rPr>
        <w:t xml:space="preserve">         </w:t>
      </w:r>
      <w:r w:rsidR="00415E49" w:rsidRPr="00585B5A">
        <w:rPr>
          <w:sz w:val="22"/>
          <w:szCs w:val="22"/>
        </w:rPr>
        <w:t>58. Организатор в течение пяти календарных дней со дня подведения итогов тендера</w:t>
      </w:r>
      <w:r w:rsidR="0031349B" w:rsidRPr="00585B5A">
        <w:rPr>
          <w:sz w:val="22"/>
          <w:szCs w:val="22"/>
        </w:rPr>
        <w:t xml:space="preserve"> направляет потенциальному поставщику подписанный договор закупа, составляемый по форм</w:t>
      </w:r>
      <w:r w:rsidR="00A8698F" w:rsidRPr="00585B5A">
        <w:rPr>
          <w:sz w:val="22"/>
          <w:szCs w:val="22"/>
        </w:rPr>
        <w:t>ам, утвержденным уполномоченным органом в области здравоохранения</w:t>
      </w:r>
      <w:r w:rsidR="00CD122F" w:rsidRPr="00585B5A">
        <w:rPr>
          <w:sz w:val="22"/>
          <w:szCs w:val="22"/>
        </w:rPr>
        <w:t>, согласно приложению 7 к настоящей тендерной документации.</w:t>
      </w:r>
      <w:r w:rsidR="00A8698F" w:rsidRPr="00585B5A">
        <w:rPr>
          <w:sz w:val="22"/>
          <w:szCs w:val="22"/>
        </w:rPr>
        <w:t>.</w:t>
      </w:r>
    </w:p>
    <w:p w14:paraId="28340494" w14:textId="54623678" w:rsidR="00E2519D" w:rsidRPr="00585B5A" w:rsidRDefault="000B373F" w:rsidP="000B373F">
      <w:pPr>
        <w:autoSpaceDE w:val="0"/>
        <w:autoSpaceDN w:val="0"/>
        <w:adjustRightInd w:val="0"/>
        <w:jc w:val="both"/>
        <w:rPr>
          <w:sz w:val="22"/>
          <w:szCs w:val="22"/>
        </w:rPr>
      </w:pPr>
      <w:r w:rsidRPr="00585B5A">
        <w:rPr>
          <w:sz w:val="22"/>
          <w:szCs w:val="22"/>
        </w:rPr>
        <w:t xml:space="preserve">          </w:t>
      </w:r>
      <w:r w:rsidR="00162D90" w:rsidRPr="00585B5A">
        <w:rPr>
          <w:sz w:val="22"/>
          <w:szCs w:val="22"/>
        </w:rPr>
        <w:t>59. В</w:t>
      </w:r>
      <w:r w:rsidR="00E2519D" w:rsidRPr="00585B5A">
        <w:rPr>
          <w:sz w:val="22"/>
          <w:szCs w:val="22"/>
        </w:rPr>
        <w:t xml:space="preserve"> течение десяти рабочих дней </w:t>
      </w:r>
      <w:r w:rsidR="00162D90" w:rsidRPr="00585B5A">
        <w:rPr>
          <w:sz w:val="22"/>
          <w:szCs w:val="22"/>
        </w:rPr>
        <w:t xml:space="preserve">со дня </w:t>
      </w:r>
      <w:r w:rsidR="00E2519D" w:rsidRPr="00585B5A">
        <w:rPr>
          <w:sz w:val="22"/>
          <w:szCs w:val="22"/>
        </w:rPr>
        <w:t xml:space="preserve">получения договора </w:t>
      </w:r>
      <w:r w:rsidR="00162D90" w:rsidRPr="00585B5A">
        <w:rPr>
          <w:sz w:val="22"/>
          <w:szCs w:val="22"/>
        </w:rPr>
        <w:t xml:space="preserve">победитель тендера </w:t>
      </w:r>
      <w:r w:rsidR="00E2519D" w:rsidRPr="00585B5A">
        <w:rPr>
          <w:sz w:val="22"/>
          <w:szCs w:val="22"/>
        </w:rPr>
        <w:t>подписывает</w:t>
      </w:r>
      <w:r w:rsidR="00162D90" w:rsidRPr="00585B5A">
        <w:rPr>
          <w:sz w:val="22"/>
          <w:szCs w:val="22"/>
        </w:rPr>
        <w:t xml:space="preserve"> его либо </w:t>
      </w:r>
      <w:r w:rsidR="00E2519D" w:rsidRPr="00585B5A">
        <w:rPr>
          <w:sz w:val="22"/>
          <w:szCs w:val="22"/>
        </w:rPr>
        <w:t xml:space="preserve">письменно уведомляет заказчика </w:t>
      </w:r>
      <w:r w:rsidR="00162D90" w:rsidRPr="00585B5A">
        <w:rPr>
          <w:sz w:val="22"/>
          <w:szCs w:val="22"/>
        </w:rPr>
        <w:t>о несогласии с его условиями</w:t>
      </w:r>
      <w:r w:rsidR="00E2519D" w:rsidRPr="00585B5A">
        <w:rPr>
          <w:sz w:val="22"/>
          <w:szCs w:val="22"/>
        </w:rPr>
        <w:t xml:space="preserve"> или отказе от подписания.</w:t>
      </w:r>
      <w:r w:rsidR="00162D90" w:rsidRPr="00585B5A">
        <w:rPr>
          <w:sz w:val="22"/>
          <w:szCs w:val="22"/>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6EA06439" w14:textId="21F1CD6B" w:rsidR="00E2519D" w:rsidRPr="00585B5A" w:rsidRDefault="000B373F" w:rsidP="000B373F">
      <w:pPr>
        <w:autoSpaceDE w:val="0"/>
        <w:autoSpaceDN w:val="0"/>
        <w:adjustRightInd w:val="0"/>
        <w:jc w:val="both"/>
        <w:rPr>
          <w:sz w:val="22"/>
          <w:szCs w:val="22"/>
        </w:rPr>
      </w:pPr>
      <w:r w:rsidRPr="00585B5A">
        <w:rPr>
          <w:sz w:val="22"/>
          <w:szCs w:val="22"/>
        </w:rPr>
        <w:t xml:space="preserve">           </w:t>
      </w:r>
      <w:r w:rsidR="00162D90" w:rsidRPr="00585B5A">
        <w:rPr>
          <w:sz w:val="22"/>
          <w:szCs w:val="22"/>
        </w:rPr>
        <w:t xml:space="preserve">60. Если победитель тендера уклонился от подписания договора закупа в установленный срок или не уведомил заказчика о </w:t>
      </w:r>
      <w:r w:rsidR="00CE66B6" w:rsidRPr="00585B5A">
        <w:rPr>
          <w:sz w:val="22"/>
          <w:szCs w:val="22"/>
        </w:rPr>
        <w:t xml:space="preserve">несогласии с его условиями, то заказчик </w:t>
      </w:r>
      <w:r w:rsidR="00E2519D" w:rsidRPr="00585B5A">
        <w:rPr>
          <w:sz w:val="22"/>
          <w:szCs w:val="22"/>
        </w:rPr>
        <w:t>заключ</w:t>
      </w:r>
      <w:r w:rsidR="00A8698F" w:rsidRPr="00585B5A">
        <w:rPr>
          <w:sz w:val="22"/>
          <w:szCs w:val="22"/>
        </w:rPr>
        <w:t>ает</w:t>
      </w:r>
      <w:r w:rsidR="00E2519D" w:rsidRPr="00585B5A">
        <w:rPr>
          <w:sz w:val="22"/>
          <w:szCs w:val="22"/>
        </w:rPr>
        <w:t xml:space="preserve"> договор закупки с другим участником тендера,</w:t>
      </w:r>
      <w:r w:rsidR="00CE66B6" w:rsidRPr="00585B5A">
        <w:rPr>
          <w:sz w:val="22"/>
          <w:szCs w:val="22"/>
        </w:rPr>
        <w:t xml:space="preserve"> соответствующим требованиям настоящих правил, и ценовое </w:t>
      </w:r>
      <w:r w:rsidR="00E2519D" w:rsidRPr="00585B5A">
        <w:rPr>
          <w:sz w:val="22"/>
          <w:szCs w:val="22"/>
        </w:rPr>
        <w:t xml:space="preserve">предложение которого является </w:t>
      </w:r>
      <w:r w:rsidR="00CE66B6" w:rsidRPr="00585B5A">
        <w:rPr>
          <w:sz w:val="22"/>
          <w:szCs w:val="22"/>
        </w:rPr>
        <w:t>вторым после предложения победителя</w:t>
      </w:r>
      <w:r w:rsidR="00A30050" w:rsidRPr="00585B5A">
        <w:rPr>
          <w:sz w:val="22"/>
          <w:szCs w:val="22"/>
        </w:rPr>
        <w:t>.</w:t>
      </w:r>
    </w:p>
    <w:p w14:paraId="1A31E355" w14:textId="3C6A6F82" w:rsidR="00E2519D" w:rsidRPr="00585B5A" w:rsidRDefault="00CE66B6" w:rsidP="00FC551F">
      <w:pPr>
        <w:ind w:firstLine="708"/>
        <w:jc w:val="both"/>
        <w:rPr>
          <w:color w:val="000000"/>
          <w:sz w:val="22"/>
          <w:szCs w:val="22"/>
        </w:rPr>
      </w:pPr>
      <w:r w:rsidRPr="00585B5A">
        <w:rPr>
          <w:sz w:val="22"/>
          <w:szCs w:val="22"/>
        </w:rPr>
        <w:t>61</w:t>
      </w:r>
      <w:r w:rsidR="00E2519D" w:rsidRPr="00585B5A">
        <w:rPr>
          <w:sz w:val="22"/>
          <w:szCs w:val="22"/>
        </w:rPr>
        <w:t xml:space="preserve">. </w:t>
      </w:r>
      <w:r w:rsidR="00E2519D" w:rsidRPr="00585B5A">
        <w:rPr>
          <w:color w:val="000000"/>
          <w:sz w:val="22"/>
          <w:szCs w:val="22"/>
        </w:rPr>
        <w:t>Не допускается внесение каких-либо изменений и/или новых условий в договора о закупе (за исключением уменьшения цены</w:t>
      </w:r>
      <w:r w:rsidRPr="00585B5A">
        <w:rPr>
          <w:color w:val="000000"/>
          <w:sz w:val="22"/>
          <w:szCs w:val="22"/>
        </w:rPr>
        <w:t xml:space="preserve"> товара, объема</w:t>
      </w:r>
      <w:r w:rsidR="00E2519D" w:rsidRPr="00585B5A">
        <w:rPr>
          <w:color w:val="000000"/>
          <w:sz w:val="22"/>
          <w:szCs w:val="22"/>
        </w:rPr>
        <w:t>), которые изменить содержание предложения, явившегося основой для выбора поставщика</w:t>
      </w:r>
      <w:r w:rsidRPr="00585B5A">
        <w:rPr>
          <w:color w:val="000000"/>
          <w:sz w:val="22"/>
          <w:szCs w:val="22"/>
        </w:rPr>
        <w:t>, в том числе замена торгового наименования, указанного в договоре другим торговым наименованием.</w:t>
      </w:r>
    </w:p>
    <w:p w14:paraId="06EAFAD7" w14:textId="5A449B07" w:rsidR="00E2519D" w:rsidRPr="00585B5A" w:rsidRDefault="009470A3" w:rsidP="00FC551F">
      <w:pPr>
        <w:ind w:firstLine="708"/>
        <w:jc w:val="both"/>
        <w:rPr>
          <w:color w:val="000000"/>
          <w:sz w:val="22"/>
          <w:szCs w:val="22"/>
        </w:rPr>
      </w:pPr>
      <w:r w:rsidRPr="00585B5A">
        <w:rPr>
          <w:color w:val="000000"/>
          <w:sz w:val="22"/>
          <w:szCs w:val="22"/>
        </w:rPr>
        <w:t xml:space="preserve">62. </w:t>
      </w:r>
      <w:r w:rsidR="00E2519D" w:rsidRPr="00585B5A">
        <w:rPr>
          <w:color w:val="000000"/>
          <w:sz w:val="22"/>
          <w:szCs w:val="22"/>
        </w:rPr>
        <w:t>Допускается внесение изменений в</w:t>
      </w:r>
      <w:r w:rsidR="00CE66B6" w:rsidRPr="00585B5A">
        <w:rPr>
          <w:color w:val="000000"/>
          <w:sz w:val="22"/>
          <w:szCs w:val="22"/>
        </w:rPr>
        <w:t xml:space="preserve"> заключенный </w:t>
      </w:r>
      <w:r w:rsidR="00E2519D" w:rsidRPr="00585B5A">
        <w:rPr>
          <w:color w:val="000000"/>
          <w:sz w:val="22"/>
          <w:szCs w:val="22"/>
        </w:rPr>
        <w:t>договор при условии неизменности</w:t>
      </w:r>
      <w:r w:rsidR="00CE66B6" w:rsidRPr="00585B5A">
        <w:rPr>
          <w:color w:val="000000"/>
          <w:sz w:val="22"/>
          <w:szCs w:val="22"/>
        </w:rPr>
        <w:t xml:space="preserve"> </w:t>
      </w:r>
      <w:r w:rsidR="00E2519D" w:rsidRPr="00585B5A">
        <w:rPr>
          <w:color w:val="000000"/>
          <w:sz w:val="22"/>
          <w:szCs w:val="22"/>
        </w:rPr>
        <w:t xml:space="preserve">качества и других условий, явившихся основой для выбора поставщика в части </w:t>
      </w:r>
      <w:r w:rsidR="00CE66B6" w:rsidRPr="00585B5A">
        <w:rPr>
          <w:color w:val="000000"/>
          <w:sz w:val="22"/>
          <w:szCs w:val="22"/>
        </w:rPr>
        <w:t>уменьшения цены на товары или уменьшения объема товаров.</w:t>
      </w:r>
    </w:p>
    <w:p w14:paraId="6156D9A9" w14:textId="77777777" w:rsidR="00FC551F" w:rsidRPr="00585B5A" w:rsidRDefault="009470A3" w:rsidP="00FC551F">
      <w:pPr>
        <w:ind w:firstLine="708"/>
        <w:jc w:val="both"/>
        <w:rPr>
          <w:rStyle w:val="s0"/>
          <w:sz w:val="22"/>
          <w:szCs w:val="22"/>
        </w:rPr>
      </w:pPr>
      <w:r w:rsidRPr="00585B5A">
        <w:rPr>
          <w:color w:val="000000"/>
          <w:sz w:val="22"/>
          <w:szCs w:val="22"/>
        </w:rPr>
        <w:t xml:space="preserve">63. </w:t>
      </w:r>
      <w:r w:rsidR="00E2519D" w:rsidRPr="00585B5A">
        <w:rPr>
          <w:color w:val="000000"/>
          <w:sz w:val="22"/>
          <w:szCs w:val="22"/>
        </w:rPr>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w:t>
      </w:r>
      <w:r w:rsidR="00FC551F" w:rsidRPr="00585B5A">
        <w:rPr>
          <w:color w:val="000000"/>
          <w:sz w:val="22"/>
          <w:szCs w:val="22"/>
        </w:rPr>
        <w:t xml:space="preserve">, </w:t>
      </w:r>
      <w:r w:rsidR="00FC551F" w:rsidRPr="00585B5A">
        <w:rPr>
          <w:rStyle w:val="s0"/>
          <w:sz w:val="22"/>
          <w:szCs w:val="22"/>
        </w:rPr>
        <w:t xml:space="preserve">с применением аудио- и видеофиксации. </w:t>
      </w:r>
    </w:p>
    <w:p w14:paraId="147AEDE6" w14:textId="6F9FD91B" w:rsidR="00274558" w:rsidRPr="00585B5A" w:rsidRDefault="00FC551F" w:rsidP="00FC551F">
      <w:pPr>
        <w:ind w:firstLine="708"/>
        <w:jc w:val="both"/>
        <w:rPr>
          <w:b/>
          <w:bCs/>
          <w:sz w:val="22"/>
          <w:szCs w:val="22"/>
        </w:rPr>
      </w:pPr>
      <w:r w:rsidRPr="00585B5A">
        <w:rPr>
          <w:rStyle w:val="s0"/>
          <w:sz w:val="22"/>
          <w:szCs w:val="22"/>
        </w:rPr>
        <w:t>64.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585B5A">
        <w:rPr>
          <w:rStyle w:val="s1"/>
          <w:sz w:val="22"/>
          <w:szCs w:val="22"/>
        </w:rPr>
        <w:t>  </w:t>
      </w:r>
      <w:r w:rsidRPr="00585B5A">
        <w:rPr>
          <w:color w:val="000000"/>
          <w:sz w:val="22"/>
          <w:szCs w:val="22"/>
        </w:rPr>
        <w:t xml:space="preserve"> </w:t>
      </w:r>
    </w:p>
    <w:p w14:paraId="4B054D2C" w14:textId="5CB4D923" w:rsidR="00E2519D" w:rsidRPr="00585B5A" w:rsidRDefault="008B0813" w:rsidP="005B38C8">
      <w:pPr>
        <w:pStyle w:val="af0"/>
        <w:tabs>
          <w:tab w:val="left" w:pos="0"/>
        </w:tabs>
        <w:spacing w:before="0" w:beforeAutospacing="0" w:after="0" w:afterAutospacing="0"/>
        <w:ind w:firstLine="709"/>
        <w:jc w:val="center"/>
        <w:rPr>
          <w:b/>
          <w:bCs/>
          <w:sz w:val="22"/>
          <w:szCs w:val="22"/>
        </w:rPr>
      </w:pPr>
      <w:r w:rsidRPr="00585B5A">
        <w:rPr>
          <w:b/>
          <w:bCs/>
          <w:sz w:val="22"/>
          <w:szCs w:val="22"/>
        </w:rPr>
        <w:t xml:space="preserve">3. </w:t>
      </w:r>
      <w:r w:rsidR="00FC551F" w:rsidRPr="00585B5A">
        <w:rPr>
          <w:b/>
          <w:bCs/>
          <w:sz w:val="22"/>
          <w:szCs w:val="22"/>
        </w:rPr>
        <w:t xml:space="preserve"> Гарантийное о</w:t>
      </w:r>
      <w:r w:rsidR="00E2519D" w:rsidRPr="00585B5A">
        <w:rPr>
          <w:b/>
          <w:bCs/>
          <w:sz w:val="22"/>
          <w:szCs w:val="22"/>
        </w:rPr>
        <w:t>беспечения исполнения договора</w:t>
      </w:r>
    </w:p>
    <w:p w14:paraId="68F9A98B" w14:textId="56D08710" w:rsidR="00FC551F" w:rsidRPr="00585B5A" w:rsidRDefault="00645F80" w:rsidP="00FD4459">
      <w:pPr>
        <w:ind w:firstLine="397"/>
        <w:jc w:val="both"/>
        <w:rPr>
          <w:sz w:val="22"/>
          <w:szCs w:val="22"/>
        </w:rPr>
      </w:pPr>
      <w:r w:rsidRPr="00585B5A">
        <w:rPr>
          <w:bCs/>
          <w:sz w:val="22"/>
          <w:szCs w:val="22"/>
        </w:rPr>
        <w:t xml:space="preserve"> </w:t>
      </w:r>
      <w:r w:rsidR="000B373F" w:rsidRPr="00585B5A">
        <w:rPr>
          <w:bCs/>
          <w:sz w:val="22"/>
          <w:szCs w:val="22"/>
        </w:rPr>
        <w:t xml:space="preserve"> </w:t>
      </w:r>
      <w:r w:rsidR="008B0813" w:rsidRPr="00585B5A">
        <w:rPr>
          <w:bCs/>
          <w:sz w:val="22"/>
          <w:szCs w:val="22"/>
        </w:rPr>
        <w:t xml:space="preserve">65. </w:t>
      </w:r>
      <w:r w:rsidR="00FC551F" w:rsidRPr="00585B5A">
        <w:rPr>
          <w:rStyle w:val="s0"/>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14:paraId="4CEA3B32" w14:textId="18DA591E" w:rsidR="00FC551F" w:rsidRPr="00585B5A" w:rsidRDefault="000B373F" w:rsidP="00FD4459">
      <w:pPr>
        <w:ind w:firstLine="397"/>
        <w:jc w:val="both"/>
        <w:rPr>
          <w:sz w:val="22"/>
          <w:szCs w:val="22"/>
        </w:rPr>
      </w:pPr>
      <w:bookmarkStart w:id="17" w:name="SUB8600"/>
      <w:bookmarkEnd w:id="17"/>
      <w:r w:rsidRPr="00585B5A">
        <w:rPr>
          <w:rStyle w:val="s0"/>
          <w:sz w:val="22"/>
          <w:szCs w:val="22"/>
        </w:rPr>
        <w:lastRenderedPageBreak/>
        <w:t xml:space="preserve"> </w:t>
      </w:r>
      <w:r w:rsidR="00FC551F" w:rsidRPr="00585B5A">
        <w:rPr>
          <w:rStyle w:val="s0"/>
          <w:sz w:val="22"/>
          <w:szCs w:val="22"/>
        </w:rPr>
        <w:t>66. Гарантийное обеспечение составляет три процента от цены договора закупа слуг и представляется в виде:</w:t>
      </w:r>
    </w:p>
    <w:p w14:paraId="50EDD71D" w14:textId="0B998162" w:rsidR="00FC551F" w:rsidRPr="00585B5A" w:rsidRDefault="000B373F" w:rsidP="00FD4459">
      <w:pPr>
        <w:ind w:firstLine="397"/>
        <w:jc w:val="both"/>
        <w:rPr>
          <w:sz w:val="22"/>
          <w:szCs w:val="22"/>
        </w:rPr>
      </w:pPr>
      <w:r w:rsidRPr="00585B5A">
        <w:rPr>
          <w:rStyle w:val="s0"/>
          <w:sz w:val="22"/>
          <w:szCs w:val="22"/>
        </w:rPr>
        <w:t xml:space="preserve"> </w:t>
      </w:r>
      <w:r w:rsidR="00FC551F" w:rsidRPr="00585B5A">
        <w:rPr>
          <w:rStyle w:val="s0"/>
          <w:sz w:val="22"/>
          <w:szCs w:val="22"/>
        </w:rPr>
        <w:t>1) гарантийного взноса в виде денежных средств, размещаемых в обслуживающем банке заказчика;</w:t>
      </w:r>
    </w:p>
    <w:p w14:paraId="4F62473B" w14:textId="1B0549E5" w:rsidR="00FC551F" w:rsidRPr="00585B5A" w:rsidRDefault="000B373F" w:rsidP="00FD4459">
      <w:pPr>
        <w:ind w:firstLine="397"/>
        <w:jc w:val="both"/>
        <w:rPr>
          <w:sz w:val="22"/>
          <w:szCs w:val="22"/>
        </w:rPr>
      </w:pPr>
      <w:r w:rsidRPr="00585B5A">
        <w:rPr>
          <w:rStyle w:val="s0"/>
          <w:sz w:val="22"/>
          <w:szCs w:val="22"/>
        </w:rPr>
        <w:t xml:space="preserve"> </w:t>
      </w:r>
      <w:r w:rsidR="00FC551F" w:rsidRPr="00585B5A">
        <w:rPr>
          <w:rStyle w:val="s0"/>
          <w:sz w:val="22"/>
          <w:szCs w:val="22"/>
        </w:rPr>
        <w:t>2) банковской гарантии, выданной в соответствии с нормативными правовыми актами Национального Банка Р</w:t>
      </w:r>
      <w:r w:rsidR="0061318B" w:rsidRPr="00585B5A">
        <w:rPr>
          <w:rStyle w:val="s0"/>
          <w:sz w:val="22"/>
          <w:szCs w:val="22"/>
        </w:rPr>
        <w:t xml:space="preserve">еспублики </w:t>
      </w:r>
      <w:r w:rsidR="00FC551F" w:rsidRPr="00585B5A">
        <w:rPr>
          <w:rStyle w:val="s0"/>
          <w:sz w:val="22"/>
          <w:szCs w:val="22"/>
        </w:rPr>
        <w:t>К</w:t>
      </w:r>
      <w:r w:rsidR="0061318B" w:rsidRPr="00585B5A">
        <w:rPr>
          <w:rStyle w:val="s0"/>
          <w:sz w:val="22"/>
          <w:szCs w:val="22"/>
        </w:rPr>
        <w:t>азахстан</w:t>
      </w:r>
      <w:r w:rsidR="00FC551F" w:rsidRPr="00585B5A">
        <w:rPr>
          <w:rStyle w:val="s0"/>
          <w:sz w:val="22"/>
          <w:szCs w:val="22"/>
        </w:rPr>
        <w:t>, по форме, утвержденной уполномоченным органом в области здравоохранения.</w:t>
      </w:r>
    </w:p>
    <w:p w14:paraId="08537828" w14:textId="77777777" w:rsidR="00FC551F" w:rsidRPr="00585B5A" w:rsidRDefault="00FC551F" w:rsidP="00FD4459">
      <w:pPr>
        <w:ind w:firstLine="397"/>
        <w:jc w:val="both"/>
        <w:rPr>
          <w:sz w:val="22"/>
          <w:szCs w:val="22"/>
        </w:rPr>
      </w:pPr>
      <w:r w:rsidRPr="00585B5A">
        <w:rPr>
          <w:rStyle w:val="s0"/>
          <w:sz w:val="22"/>
          <w:szCs w:val="22"/>
        </w:rPr>
        <w:t>Гарантийное обеспечение в виде гарантийного взноса денежных средств вносится потенциальным поставщиком на соответствующий счет заказчика.</w:t>
      </w:r>
    </w:p>
    <w:p w14:paraId="05354238" w14:textId="50F648A6" w:rsidR="00FC551F" w:rsidRPr="00585B5A" w:rsidRDefault="00FC551F" w:rsidP="00FD4459">
      <w:pPr>
        <w:ind w:firstLine="397"/>
        <w:jc w:val="both"/>
        <w:rPr>
          <w:sz w:val="22"/>
          <w:szCs w:val="22"/>
        </w:rPr>
      </w:pPr>
      <w:bookmarkStart w:id="18" w:name="SUB8700"/>
      <w:bookmarkEnd w:id="18"/>
      <w:r w:rsidRPr="00585B5A">
        <w:rPr>
          <w:rStyle w:val="s0"/>
          <w:sz w:val="22"/>
          <w:szCs w:val="22"/>
        </w:rPr>
        <w:t xml:space="preserve">67. Гарантийное обеспечение не вносится, если цена договора закупа не превышает двухтысячекратного размера </w:t>
      </w:r>
      <w:hyperlink r:id="rId10" w:history="1">
        <w:r w:rsidRPr="00585B5A">
          <w:rPr>
            <w:rStyle w:val="af9"/>
            <w:rFonts w:eastAsiaTheme="majorEastAsia"/>
            <w:color w:val="auto"/>
            <w:sz w:val="22"/>
            <w:szCs w:val="22"/>
            <w:u w:val="none"/>
          </w:rPr>
          <w:t>месячного расчетного показателя</w:t>
        </w:r>
      </w:hyperlink>
      <w:r w:rsidRPr="00585B5A">
        <w:rPr>
          <w:rStyle w:val="s0"/>
          <w:color w:val="auto"/>
          <w:sz w:val="22"/>
          <w:szCs w:val="22"/>
        </w:rPr>
        <w:t xml:space="preserve"> </w:t>
      </w:r>
      <w:r w:rsidRPr="00585B5A">
        <w:rPr>
          <w:rStyle w:val="s0"/>
          <w:sz w:val="22"/>
          <w:szCs w:val="22"/>
        </w:rPr>
        <w:t>на соответствующий финансовый год.</w:t>
      </w:r>
    </w:p>
    <w:p w14:paraId="673A0DD9" w14:textId="134DF960" w:rsidR="00FC551F" w:rsidRPr="00585B5A" w:rsidRDefault="00FC551F" w:rsidP="00FD4459">
      <w:pPr>
        <w:ind w:firstLine="397"/>
        <w:jc w:val="both"/>
        <w:rPr>
          <w:sz w:val="22"/>
          <w:szCs w:val="22"/>
        </w:rPr>
      </w:pPr>
      <w:bookmarkStart w:id="19" w:name="SUB8800"/>
      <w:bookmarkEnd w:id="19"/>
      <w:r w:rsidRPr="00585B5A">
        <w:rPr>
          <w:rStyle w:val="s0"/>
          <w:sz w:val="22"/>
          <w:szCs w:val="22"/>
        </w:rPr>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39321DD1" w14:textId="174BE5E7" w:rsidR="00FC551F" w:rsidRPr="00585B5A" w:rsidRDefault="00FC551F" w:rsidP="00FD4459">
      <w:pPr>
        <w:ind w:firstLine="397"/>
        <w:jc w:val="both"/>
        <w:rPr>
          <w:sz w:val="22"/>
          <w:szCs w:val="22"/>
        </w:rPr>
      </w:pPr>
      <w:bookmarkStart w:id="20" w:name="SUB8900"/>
      <w:bookmarkEnd w:id="20"/>
      <w:r w:rsidRPr="00585B5A">
        <w:rPr>
          <w:rStyle w:val="s0"/>
          <w:sz w:val="22"/>
          <w:szCs w:val="22"/>
        </w:rPr>
        <w:t>69. Гарантийное обеспечение исполнения договора закупа не возвращается заказчиком поставщику в случаях:</w:t>
      </w:r>
    </w:p>
    <w:p w14:paraId="52AEA88D" w14:textId="7C24EA76" w:rsidR="00FC551F" w:rsidRPr="00585B5A" w:rsidRDefault="00FC551F" w:rsidP="00FD4459">
      <w:pPr>
        <w:ind w:firstLine="397"/>
        <w:jc w:val="both"/>
        <w:rPr>
          <w:sz w:val="22"/>
          <w:szCs w:val="22"/>
        </w:rPr>
      </w:pPr>
      <w:r w:rsidRPr="00585B5A">
        <w:rPr>
          <w:rStyle w:val="s0"/>
          <w:sz w:val="22"/>
          <w:szCs w:val="22"/>
        </w:rPr>
        <w:t>1) расторжения договора закупа в связи с неисполнением или ненадлежащим исполнением поставщиком договорных обязательств;</w:t>
      </w:r>
    </w:p>
    <w:p w14:paraId="37DBC296" w14:textId="7E23A3A2" w:rsidR="00FC551F" w:rsidRPr="00585B5A" w:rsidRDefault="00FC551F" w:rsidP="00FC551F">
      <w:pPr>
        <w:ind w:firstLine="397"/>
        <w:jc w:val="both"/>
        <w:rPr>
          <w:sz w:val="22"/>
          <w:szCs w:val="22"/>
        </w:rPr>
      </w:pPr>
      <w:r w:rsidRPr="00585B5A">
        <w:rPr>
          <w:rStyle w:val="s0"/>
          <w:sz w:val="22"/>
          <w:szCs w:val="22"/>
        </w:rPr>
        <w:t>2) неуплаты штрафных санкций за неисполнение или ненадлежащее исполнение, предусмотренных договором закупа.</w:t>
      </w:r>
      <w:r w:rsidRPr="00585B5A">
        <w:rPr>
          <w:rStyle w:val="s1"/>
          <w:sz w:val="22"/>
          <w:szCs w:val="22"/>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585B5A"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585B5A" w:rsidRDefault="00606A6C" w:rsidP="00D6015A">
            <w:pPr>
              <w:jc w:val="right"/>
              <w:rPr>
                <w:sz w:val="22"/>
                <w:szCs w:val="22"/>
              </w:rPr>
            </w:pPr>
            <w:bookmarkStart w:id="21" w:name="SUB2"/>
            <w:bookmarkEnd w:id="21"/>
          </w:p>
          <w:p w14:paraId="3960500C" w14:textId="77777777" w:rsidR="00EA2724" w:rsidRPr="00585B5A" w:rsidRDefault="00EA2724" w:rsidP="00D6015A">
            <w:pPr>
              <w:jc w:val="right"/>
              <w:rPr>
                <w:sz w:val="22"/>
                <w:szCs w:val="22"/>
              </w:rPr>
            </w:pPr>
            <w:r w:rsidRPr="00585B5A">
              <w:rPr>
                <w:sz w:val="22"/>
                <w:szCs w:val="22"/>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Default="00DE776A" w:rsidP="00D6015A">
            <w:pPr>
              <w:jc w:val="right"/>
              <w:rPr>
                <w:i/>
                <w:sz w:val="22"/>
                <w:szCs w:val="22"/>
              </w:rPr>
            </w:pPr>
            <w:bookmarkStart w:id="22" w:name="z42"/>
            <w:bookmarkEnd w:id="22"/>
          </w:p>
          <w:p w14:paraId="3EEB9F58" w14:textId="7AD87391" w:rsidR="00157354" w:rsidRPr="00585B5A" w:rsidRDefault="00EA2724" w:rsidP="00D6015A">
            <w:pPr>
              <w:jc w:val="right"/>
              <w:rPr>
                <w:i/>
                <w:sz w:val="22"/>
                <w:szCs w:val="22"/>
              </w:rPr>
            </w:pPr>
            <w:r w:rsidRPr="00585B5A">
              <w:rPr>
                <w:i/>
                <w:sz w:val="22"/>
                <w:szCs w:val="22"/>
              </w:rPr>
              <w:t>Приложение 3</w:t>
            </w:r>
            <w:r w:rsidR="00417B19" w:rsidRPr="00585B5A">
              <w:rPr>
                <w:i/>
                <w:sz w:val="22"/>
                <w:szCs w:val="22"/>
              </w:rPr>
              <w:t xml:space="preserve"> </w:t>
            </w:r>
          </w:p>
          <w:p w14:paraId="704CDBA4" w14:textId="77777777" w:rsidR="00EA2724" w:rsidRPr="00585B5A" w:rsidRDefault="00157354" w:rsidP="00D6015A">
            <w:pPr>
              <w:jc w:val="right"/>
              <w:rPr>
                <w:sz w:val="22"/>
                <w:szCs w:val="22"/>
              </w:rPr>
            </w:pPr>
            <w:r w:rsidRPr="00585B5A">
              <w:rPr>
                <w:i/>
                <w:sz w:val="22"/>
                <w:szCs w:val="22"/>
              </w:rPr>
              <w:t>к тендерной документации</w:t>
            </w:r>
            <w:r w:rsidR="00417B19" w:rsidRPr="00585B5A">
              <w:rPr>
                <w:sz w:val="22"/>
                <w:szCs w:val="22"/>
              </w:rPr>
              <w:t xml:space="preserve"> </w:t>
            </w:r>
            <w:r w:rsidR="00EA2724" w:rsidRPr="00585B5A">
              <w:rPr>
                <w:sz w:val="22"/>
                <w:szCs w:val="22"/>
              </w:rPr>
              <w:t xml:space="preserve"> </w:t>
            </w:r>
            <w:r w:rsidR="00417B19" w:rsidRPr="00585B5A">
              <w:rPr>
                <w:sz w:val="22"/>
                <w:szCs w:val="22"/>
              </w:rPr>
              <w:t xml:space="preserve"> </w:t>
            </w:r>
          </w:p>
        </w:tc>
      </w:tr>
    </w:tbl>
    <w:p w14:paraId="4A8102E5" w14:textId="39ADC1A7" w:rsidR="004B58DA" w:rsidRPr="00585B5A" w:rsidRDefault="004B58DA" w:rsidP="00D6015A">
      <w:pPr>
        <w:pStyle w:val="pr"/>
        <w:rPr>
          <w:sz w:val="22"/>
          <w:szCs w:val="22"/>
        </w:rPr>
      </w:pPr>
      <w:bookmarkStart w:id="23" w:name="z46"/>
      <w:bookmarkStart w:id="24" w:name="SUB3"/>
      <w:bookmarkEnd w:id="23"/>
      <w:bookmarkEnd w:id="24"/>
      <w:r w:rsidRPr="00585B5A">
        <w:rPr>
          <w:sz w:val="22"/>
          <w:szCs w:val="22"/>
        </w:rPr>
        <w:t xml:space="preserve"> </w:t>
      </w:r>
      <w:r w:rsidRPr="00585B5A">
        <w:rPr>
          <w:rStyle w:val="s0"/>
          <w:sz w:val="22"/>
          <w:szCs w:val="22"/>
        </w:rPr>
        <w:t>Форма</w:t>
      </w:r>
    </w:p>
    <w:p w14:paraId="3A7091E3" w14:textId="31471938" w:rsidR="004B58DA" w:rsidRPr="00585B5A" w:rsidRDefault="004B58DA" w:rsidP="00D6015A">
      <w:pPr>
        <w:pStyle w:val="pr"/>
        <w:rPr>
          <w:sz w:val="22"/>
          <w:szCs w:val="22"/>
        </w:rPr>
      </w:pPr>
      <w:r w:rsidRPr="00585B5A">
        <w:rPr>
          <w:rStyle w:val="s0"/>
          <w:sz w:val="22"/>
          <w:szCs w:val="22"/>
        </w:rPr>
        <w:t> </w:t>
      </w:r>
    </w:p>
    <w:p w14:paraId="0B9971FB" w14:textId="77777777" w:rsidR="004B58DA" w:rsidRPr="00585B5A" w:rsidRDefault="004B58DA" w:rsidP="004B58DA">
      <w:pPr>
        <w:pStyle w:val="pr"/>
        <w:rPr>
          <w:sz w:val="22"/>
          <w:szCs w:val="22"/>
        </w:rPr>
      </w:pPr>
      <w:r w:rsidRPr="00585B5A">
        <w:rPr>
          <w:rStyle w:val="s0"/>
          <w:sz w:val="22"/>
          <w:szCs w:val="22"/>
        </w:rPr>
        <w:t>(Кому) ___________________</w:t>
      </w:r>
    </w:p>
    <w:p w14:paraId="18B66CB9" w14:textId="77777777" w:rsidR="004B58DA" w:rsidRPr="00585B5A" w:rsidRDefault="004B58DA" w:rsidP="004B58DA">
      <w:pPr>
        <w:pStyle w:val="pr"/>
        <w:rPr>
          <w:sz w:val="22"/>
          <w:szCs w:val="22"/>
        </w:rPr>
      </w:pPr>
      <w:r w:rsidRPr="00585B5A">
        <w:rPr>
          <w:rStyle w:val="s0"/>
          <w:sz w:val="22"/>
          <w:szCs w:val="22"/>
        </w:rPr>
        <w:t>(наименование заказчика,</w:t>
      </w:r>
    </w:p>
    <w:p w14:paraId="2975B413" w14:textId="77777777" w:rsidR="004B58DA" w:rsidRPr="00585B5A" w:rsidRDefault="004B58DA" w:rsidP="004B58DA">
      <w:pPr>
        <w:pStyle w:val="pr"/>
        <w:rPr>
          <w:sz w:val="22"/>
          <w:szCs w:val="22"/>
        </w:rPr>
      </w:pPr>
      <w:r w:rsidRPr="00585B5A">
        <w:rPr>
          <w:rStyle w:val="s0"/>
          <w:sz w:val="22"/>
          <w:szCs w:val="22"/>
        </w:rPr>
        <w:t>организатора закупа</w:t>
      </w:r>
    </w:p>
    <w:p w14:paraId="2389FF97" w14:textId="77777777" w:rsidR="004B58DA" w:rsidRPr="00585B5A" w:rsidRDefault="004B58DA" w:rsidP="004B58DA">
      <w:pPr>
        <w:pStyle w:val="pr"/>
        <w:rPr>
          <w:sz w:val="22"/>
          <w:szCs w:val="22"/>
        </w:rPr>
      </w:pPr>
      <w:r w:rsidRPr="00585B5A">
        <w:rPr>
          <w:rStyle w:val="s0"/>
          <w:sz w:val="22"/>
          <w:szCs w:val="22"/>
        </w:rPr>
        <w:t>или единого дистрибьютора)</w:t>
      </w:r>
    </w:p>
    <w:p w14:paraId="001F10A9" w14:textId="77777777" w:rsidR="004B58DA" w:rsidRPr="00585B5A" w:rsidRDefault="004B58DA" w:rsidP="004B58DA">
      <w:pPr>
        <w:pStyle w:val="pr"/>
        <w:rPr>
          <w:sz w:val="22"/>
          <w:szCs w:val="22"/>
        </w:rPr>
      </w:pPr>
      <w:r w:rsidRPr="00585B5A">
        <w:rPr>
          <w:rStyle w:val="s0"/>
          <w:sz w:val="22"/>
          <w:szCs w:val="22"/>
        </w:rPr>
        <w:t> </w:t>
      </w:r>
    </w:p>
    <w:p w14:paraId="42CEDDD7" w14:textId="77777777" w:rsidR="004B58DA" w:rsidRPr="00585B5A" w:rsidRDefault="004B58DA" w:rsidP="004B58DA">
      <w:pPr>
        <w:pStyle w:val="pj"/>
        <w:rPr>
          <w:sz w:val="22"/>
          <w:szCs w:val="22"/>
        </w:rPr>
      </w:pPr>
      <w:r w:rsidRPr="00585B5A">
        <w:rPr>
          <w:rStyle w:val="s0"/>
          <w:sz w:val="22"/>
          <w:szCs w:val="22"/>
        </w:rPr>
        <w:t> </w:t>
      </w:r>
    </w:p>
    <w:p w14:paraId="15214EA9" w14:textId="77777777" w:rsidR="004B58DA" w:rsidRPr="00585B5A" w:rsidRDefault="004B58DA" w:rsidP="004B58DA">
      <w:pPr>
        <w:pStyle w:val="pc"/>
        <w:rPr>
          <w:sz w:val="22"/>
          <w:szCs w:val="22"/>
        </w:rPr>
      </w:pPr>
      <w:r w:rsidRPr="00585B5A">
        <w:rPr>
          <w:rStyle w:val="s1"/>
          <w:sz w:val="22"/>
          <w:szCs w:val="22"/>
        </w:rPr>
        <w:t>Заявка на участие в тендере</w:t>
      </w:r>
    </w:p>
    <w:p w14:paraId="39D36B2F" w14:textId="77777777" w:rsidR="004B58DA" w:rsidRPr="00585B5A" w:rsidRDefault="004B58DA" w:rsidP="004B58DA">
      <w:pPr>
        <w:pStyle w:val="pj"/>
        <w:rPr>
          <w:sz w:val="22"/>
          <w:szCs w:val="22"/>
        </w:rPr>
      </w:pPr>
      <w:r w:rsidRPr="00585B5A">
        <w:rPr>
          <w:rStyle w:val="s0"/>
          <w:sz w:val="22"/>
          <w:szCs w:val="22"/>
        </w:rPr>
        <w:t> </w:t>
      </w:r>
    </w:p>
    <w:p w14:paraId="7EC3AFFB" w14:textId="6744EFEC" w:rsidR="004B58DA" w:rsidRPr="00585B5A" w:rsidRDefault="004B58DA" w:rsidP="004B58DA">
      <w:pPr>
        <w:pStyle w:val="pj"/>
        <w:rPr>
          <w:sz w:val="22"/>
          <w:szCs w:val="22"/>
        </w:rPr>
      </w:pPr>
      <w:r w:rsidRPr="00585B5A">
        <w:rPr>
          <w:rStyle w:val="s0"/>
          <w:sz w:val="22"/>
          <w:szCs w:val="22"/>
        </w:rPr>
        <w:t>__________________________________________ (наименование потенциального поставщика),</w:t>
      </w:r>
    </w:p>
    <w:p w14:paraId="34431C15" w14:textId="77777777" w:rsidR="004B58DA" w:rsidRPr="00585B5A" w:rsidRDefault="004B58DA" w:rsidP="004B58DA">
      <w:pPr>
        <w:pStyle w:val="pj"/>
        <w:rPr>
          <w:sz w:val="22"/>
          <w:szCs w:val="22"/>
        </w:rPr>
      </w:pPr>
      <w:r w:rsidRPr="00585B5A">
        <w:rPr>
          <w:rStyle w:val="s0"/>
          <w:sz w:val="22"/>
          <w:szCs w:val="22"/>
        </w:rPr>
        <w:t>рассмотрев объявление/ тендерную документацию по проведению тендера № ____________________________,</w:t>
      </w:r>
    </w:p>
    <w:p w14:paraId="0D991AB0" w14:textId="77777777" w:rsidR="004B58DA" w:rsidRPr="00585B5A" w:rsidRDefault="004B58DA" w:rsidP="004B58DA">
      <w:pPr>
        <w:pStyle w:val="pj"/>
        <w:rPr>
          <w:sz w:val="22"/>
          <w:szCs w:val="22"/>
        </w:rPr>
      </w:pPr>
      <w:r w:rsidRPr="00585B5A">
        <w:rPr>
          <w:rStyle w:val="s0"/>
          <w:sz w:val="22"/>
          <w:szCs w:val="22"/>
        </w:rPr>
        <w:t>_______________________________________________________________________________ (название тендера)</w:t>
      </w:r>
    </w:p>
    <w:p w14:paraId="45A1893C" w14:textId="77777777" w:rsidR="004B58DA" w:rsidRPr="00585B5A" w:rsidRDefault="004B58DA" w:rsidP="004B58DA">
      <w:pPr>
        <w:pStyle w:val="pj"/>
        <w:rPr>
          <w:sz w:val="22"/>
          <w:szCs w:val="22"/>
        </w:rPr>
      </w:pPr>
      <w:r w:rsidRPr="00585B5A">
        <w:rPr>
          <w:rStyle w:val="s0"/>
          <w:sz w:val="22"/>
          <w:szCs w:val="22"/>
        </w:rPr>
        <w:t>получение которой настоящим удостоверяется (указывается, если получена тендерная документация), настоящей</w:t>
      </w:r>
    </w:p>
    <w:p w14:paraId="611A9E95" w14:textId="77777777" w:rsidR="004B58DA" w:rsidRPr="00585B5A" w:rsidRDefault="004B58DA" w:rsidP="004B58DA">
      <w:pPr>
        <w:pStyle w:val="pj"/>
        <w:rPr>
          <w:sz w:val="22"/>
          <w:szCs w:val="22"/>
        </w:rPr>
      </w:pPr>
      <w:r w:rsidRPr="00585B5A">
        <w:rPr>
          <w:rStyle w:val="s0"/>
          <w:sz w:val="22"/>
          <w:szCs w:val="22"/>
        </w:rPr>
        <w:t>заявкой выражает согласие осуществить поставку лекарственных средств/медицинских изделий/фармацевтических</w:t>
      </w:r>
    </w:p>
    <w:p w14:paraId="5542A786" w14:textId="77777777" w:rsidR="004B58DA" w:rsidRPr="00585B5A" w:rsidRDefault="004B58DA" w:rsidP="004B58DA">
      <w:pPr>
        <w:pStyle w:val="pj"/>
        <w:rPr>
          <w:sz w:val="22"/>
          <w:szCs w:val="22"/>
        </w:rPr>
      </w:pPr>
      <w:r w:rsidRPr="00585B5A">
        <w:rPr>
          <w:rStyle w:val="s0"/>
          <w:sz w:val="22"/>
          <w:szCs w:val="22"/>
        </w:rPr>
        <w:t>услуг в соответствии с условиями объявления/тендерной документацией по следующим лотам:</w:t>
      </w:r>
    </w:p>
    <w:p w14:paraId="7921A102" w14:textId="77777777" w:rsidR="004B58DA" w:rsidRPr="00585B5A" w:rsidRDefault="004B58DA" w:rsidP="004B58DA">
      <w:pPr>
        <w:pStyle w:val="pj"/>
        <w:rPr>
          <w:sz w:val="22"/>
          <w:szCs w:val="22"/>
        </w:rPr>
      </w:pPr>
      <w:r w:rsidRPr="00585B5A">
        <w:rPr>
          <w:rStyle w:val="s0"/>
          <w:sz w:val="22"/>
          <w:szCs w:val="22"/>
        </w:rPr>
        <w:t>1)______________ (номер лота) ___________________________________________________________________</w:t>
      </w:r>
    </w:p>
    <w:p w14:paraId="1A2AC80F" w14:textId="77777777" w:rsidR="004B58DA" w:rsidRPr="00585B5A" w:rsidRDefault="004B58DA" w:rsidP="004B58DA">
      <w:pPr>
        <w:pStyle w:val="pj"/>
        <w:rPr>
          <w:sz w:val="22"/>
          <w:szCs w:val="22"/>
        </w:rPr>
      </w:pPr>
      <w:r w:rsidRPr="00585B5A">
        <w:rPr>
          <w:rStyle w:val="s0"/>
          <w:sz w:val="22"/>
          <w:szCs w:val="22"/>
        </w:rPr>
        <w:t>(подробное описание лекарственных средств/медицинских изделий/фармацевтических услуг)</w:t>
      </w:r>
    </w:p>
    <w:p w14:paraId="7649A483" w14:textId="77777777" w:rsidR="004B58DA" w:rsidRPr="00585B5A" w:rsidRDefault="004B58DA" w:rsidP="004B58DA">
      <w:pPr>
        <w:pStyle w:val="pj"/>
        <w:rPr>
          <w:sz w:val="22"/>
          <w:szCs w:val="22"/>
        </w:rPr>
      </w:pPr>
      <w:r w:rsidRPr="00585B5A">
        <w:rPr>
          <w:rStyle w:val="s0"/>
          <w:sz w:val="22"/>
          <w:szCs w:val="22"/>
        </w:rPr>
        <w:t>2)________________ (номер лота) _________________________________________________________________</w:t>
      </w:r>
    </w:p>
    <w:p w14:paraId="02393738" w14:textId="77777777" w:rsidR="004B58DA" w:rsidRPr="00585B5A" w:rsidRDefault="004B58DA" w:rsidP="004B58DA">
      <w:pPr>
        <w:pStyle w:val="pj"/>
        <w:rPr>
          <w:sz w:val="22"/>
          <w:szCs w:val="22"/>
        </w:rPr>
      </w:pPr>
      <w:r w:rsidRPr="00585B5A">
        <w:rPr>
          <w:rStyle w:val="s0"/>
          <w:sz w:val="22"/>
          <w:szCs w:val="22"/>
        </w:rPr>
        <w:t>(подробное описание лекарственных средств/медицинских изделий/фармацевтических услуг)</w:t>
      </w:r>
    </w:p>
    <w:p w14:paraId="68081C1C" w14:textId="77777777" w:rsidR="004B58DA" w:rsidRPr="00585B5A" w:rsidRDefault="004B58DA" w:rsidP="004B58DA">
      <w:pPr>
        <w:pStyle w:val="pj"/>
        <w:rPr>
          <w:sz w:val="22"/>
          <w:szCs w:val="22"/>
        </w:rPr>
      </w:pPr>
      <w:r w:rsidRPr="00585B5A">
        <w:rPr>
          <w:rStyle w:val="s0"/>
          <w:sz w:val="22"/>
          <w:szCs w:val="22"/>
        </w:rPr>
        <w:t xml:space="preserve">в соответствии с требованиями и условиями, предусмотренными </w:t>
      </w:r>
      <w:hyperlink r:id="rId11" w:anchor="sub_id=100" w:history="1">
        <w:r w:rsidRPr="00585B5A">
          <w:rPr>
            <w:rStyle w:val="af1"/>
            <w:sz w:val="22"/>
            <w:szCs w:val="22"/>
          </w:rPr>
          <w:t>Правилами</w:t>
        </w:r>
      </w:hyperlink>
      <w:r w:rsidRPr="00585B5A">
        <w:rPr>
          <w:rStyle w:val="s0"/>
          <w:sz w:val="22"/>
          <w:szCs w:val="22"/>
        </w:rPr>
        <w:t xml:space="preserve"> организации и проведения закупа</w:t>
      </w:r>
    </w:p>
    <w:p w14:paraId="1A2B43EE" w14:textId="77777777" w:rsidR="004B58DA" w:rsidRPr="00585B5A" w:rsidRDefault="004B58DA" w:rsidP="004B58DA">
      <w:pPr>
        <w:pStyle w:val="pj"/>
        <w:rPr>
          <w:sz w:val="22"/>
          <w:szCs w:val="22"/>
        </w:rPr>
      </w:pPr>
      <w:r w:rsidRPr="00585B5A">
        <w:rPr>
          <w:rStyle w:val="s0"/>
          <w:sz w:val="22"/>
          <w:szCs w:val="22"/>
        </w:rPr>
        <w:t>лекарственных средств, медицинских изделий и специализированных лечебных продуктов в рамках</w:t>
      </w:r>
    </w:p>
    <w:p w14:paraId="08D9BF35" w14:textId="77777777" w:rsidR="004B58DA" w:rsidRPr="00585B5A" w:rsidRDefault="004B58DA" w:rsidP="004B58DA">
      <w:pPr>
        <w:pStyle w:val="pj"/>
        <w:rPr>
          <w:sz w:val="22"/>
          <w:szCs w:val="22"/>
        </w:rPr>
      </w:pPr>
      <w:r w:rsidRPr="00585B5A">
        <w:rPr>
          <w:rStyle w:val="s0"/>
          <w:sz w:val="22"/>
          <w:szCs w:val="22"/>
        </w:rPr>
        <w:t>гарантированного объема бесплатной медицинской помощи и (или) в системе обязательного социального</w:t>
      </w:r>
    </w:p>
    <w:p w14:paraId="2488FB25" w14:textId="77777777" w:rsidR="004B58DA" w:rsidRPr="00585B5A" w:rsidRDefault="004B58DA" w:rsidP="004B58DA">
      <w:pPr>
        <w:pStyle w:val="pj"/>
        <w:rPr>
          <w:sz w:val="22"/>
          <w:szCs w:val="22"/>
        </w:rPr>
      </w:pPr>
      <w:r w:rsidRPr="00585B5A">
        <w:rPr>
          <w:rStyle w:val="s0"/>
          <w:sz w:val="22"/>
          <w:szCs w:val="22"/>
        </w:rPr>
        <w:lastRenderedPageBreak/>
        <w:t>медицинского страхования, фармацевтических услуг, утвержденными постановлением Правительства</w:t>
      </w:r>
    </w:p>
    <w:p w14:paraId="36177855" w14:textId="77777777" w:rsidR="004B58DA" w:rsidRPr="00585B5A" w:rsidRDefault="004B58DA" w:rsidP="004B58DA">
      <w:pPr>
        <w:pStyle w:val="pj"/>
        <w:rPr>
          <w:sz w:val="22"/>
          <w:szCs w:val="22"/>
        </w:rPr>
      </w:pPr>
      <w:r w:rsidRPr="00585B5A">
        <w:rPr>
          <w:rStyle w:val="s0"/>
          <w:sz w:val="22"/>
          <w:szCs w:val="22"/>
        </w:rPr>
        <w:t>Республики Казахстан от 4 июня 2021 года № 375 (далее – Правила).</w:t>
      </w:r>
    </w:p>
    <w:p w14:paraId="3D703011" w14:textId="77777777" w:rsidR="004B58DA" w:rsidRPr="00585B5A" w:rsidRDefault="004B58DA" w:rsidP="004B58DA">
      <w:pPr>
        <w:pStyle w:val="pj"/>
        <w:rPr>
          <w:sz w:val="22"/>
          <w:szCs w:val="22"/>
        </w:rPr>
      </w:pPr>
      <w:r w:rsidRPr="00585B5A">
        <w:rPr>
          <w:rStyle w:val="s0"/>
          <w:sz w:val="22"/>
          <w:szCs w:val="22"/>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13F0D831" w14:textId="77777777" w:rsidR="004B58DA" w:rsidRPr="00585B5A" w:rsidRDefault="004B58DA" w:rsidP="004B58DA">
      <w:pPr>
        <w:pStyle w:val="pj"/>
        <w:rPr>
          <w:sz w:val="22"/>
          <w:szCs w:val="22"/>
        </w:rPr>
      </w:pPr>
      <w:r w:rsidRPr="00585B5A">
        <w:rPr>
          <w:rStyle w:val="s0"/>
          <w:sz w:val="22"/>
          <w:szCs w:val="22"/>
        </w:rPr>
        <w:t>Потенциальный поставщик подтверждает достоверность сведений в данной заявке и прилагаемых к ней документов:</w:t>
      </w:r>
    </w:p>
    <w:p w14:paraId="19A28561" w14:textId="77777777" w:rsidR="004B58DA" w:rsidRPr="00585B5A" w:rsidRDefault="004B58DA" w:rsidP="004B58DA">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4B58DA" w:rsidRPr="00585B5A" w14:paraId="5ECA9AFE" w14:textId="77777777" w:rsidTr="00652A2C">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388D9" w14:textId="77777777" w:rsidR="004B58DA" w:rsidRPr="00585B5A" w:rsidRDefault="004B58DA" w:rsidP="00652A2C">
            <w:pPr>
              <w:pStyle w:val="pc"/>
              <w:rPr>
                <w:sz w:val="22"/>
                <w:szCs w:val="22"/>
              </w:rPr>
            </w:pPr>
            <w:r w:rsidRPr="00585B5A">
              <w:rPr>
                <w:rStyle w:val="s0"/>
                <w:sz w:val="22"/>
                <w:szCs w:val="22"/>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59F8F" w14:textId="77777777" w:rsidR="004B58DA" w:rsidRPr="00585B5A" w:rsidRDefault="004B58DA" w:rsidP="00652A2C">
            <w:pPr>
              <w:pStyle w:val="pc"/>
              <w:rPr>
                <w:sz w:val="22"/>
                <w:szCs w:val="22"/>
              </w:rPr>
            </w:pPr>
            <w:r w:rsidRPr="00585B5A">
              <w:rPr>
                <w:rStyle w:val="s0"/>
                <w:sz w:val="22"/>
                <w:szCs w:val="22"/>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709AA" w14:textId="77777777" w:rsidR="004B58DA" w:rsidRPr="00585B5A" w:rsidRDefault="004B58DA" w:rsidP="00652A2C">
            <w:pPr>
              <w:pStyle w:val="pc"/>
              <w:rPr>
                <w:sz w:val="22"/>
                <w:szCs w:val="22"/>
              </w:rPr>
            </w:pPr>
            <w:r w:rsidRPr="00585B5A">
              <w:rPr>
                <w:rStyle w:val="s0"/>
                <w:sz w:val="22"/>
                <w:szCs w:val="22"/>
              </w:rPr>
              <w:t>Количество листов</w:t>
            </w:r>
          </w:p>
        </w:tc>
      </w:tr>
      <w:tr w:rsidR="004B58DA" w:rsidRPr="00585B5A" w14:paraId="12DB5E6B" w14:textId="77777777" w:rsidTr="00652A2C">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8F31E" w14:textId="77777777" w:rsidR="004B58DA" w:rsidRPr="00585B5A" w:rsidRDefault="004B58DA" w:rsidP="00652A2C">
            <w:pPr>
              <w:pStyle w:val="pji"/>
              <w:rPr>
                <w:sz w:val="22"/>
                <w:szCs w:val="22"/>
              </w:rPr>
            </w:pPr>
            <w:r w:rsidRPr="00585B5A">
              <w:rPr>
                <w:rStyle w:val="s0"/>
                <w:sz w:val="22"/>
                <w:szCs w:val="22"/>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75838E80" w14:textId="77777777" w:rsidR="004B58DA" w:rsidRPr="00585B5A" w:rsidRDefault="004B58DA" w:rsidP="00652A2C">
            <w:pPr>
              <w:rPr>
                <w:sz w:val="22"/>
                <w:szCs w:val="22"/>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52FEC513" w14:textId="77777777" w:rsidR="004B58DA" w:rsidRPr="00585B5A" w:rsidRDefault="004B58DA" w:rsidP="00652A2C">
            <w:pPr>
              <w:spacing w:line="276" w:lineRule="auto"/>
              <w:rPr>
                <w:sz w:val="22"/>
                <w:szCs w:val="22"/>
              </w:rPr>
            </w:pPr>
          </w:p>
        </w:tc>
      </w:tr>
    </w:tbl>
    <w:p w14:paraId="04C1F3A9" w14:textId="77777777" w:rsidR="004B58DA" w:rsidRPr="00585B5A" w:rsidRDefault="004B58DA" w:rsidP="004B58DA">
      <w:pPr>
        <w:pStyle w:val="pj"/>
        <w:rPr>
          <w:sz w:val="22"/>
          <w:szCs w:val="22"/>
        </w:rPr>
      </w:pPr>
      <w:r w:rsidRPr="00585B5A">
        <w:rPr>
          <w:rStyle w:val="s0"/>
          <w:sz w:val="22"/>
          <w:szCs w:val="22"/>
        </w:rPr>
        <w:t> </w:t>
      </w:r>
    </w:p>
    <w:p w14:paraId="1FAD4422" w14:textId="77777777" w:rsidR="004B58DA" w:rsidRPr="00585B5A" w:rsidRDefault="004B58DA" w:rsidP="004B58DA">
      <w:pPr>
        <w:pStyle w:val="pj"/>
        <w:rPr>
          <w:sz w:val="22"/>
          <w:szCs w:val="22"/>
        </w:rPr>
      </w:pPr>
      <w:r w:rsidRPr="00585B5A">
        <w:rPr>
          <w:rStyle w:val="s0"/>
          <w:sz w:val="22"/>
          <w:szCs w:val="22"/>
        </w:rPr>
        <w:t>Настоящая заявка действует до подведения итогов тендера.</w:t>
      </w:r>
    </w:p>
    <w:p w14:paraId="551B867F" w14:textId="77777777" w:rsidR="004B58DA" w:rsidRPr="00585B5A" w:rsidRDefault="004B58DA" w:rsidP="004B58DA">
      <w:pPr>
        <w:pStyle w:val="pj"/>
        <w:rPr>
          <w:sz w:val="22"/>
          <w:szCs w:val="22"/>
        </w:rPr>
      </w:pPr>
      <w:r w:rsidRPr="00585B5A">
        <w:rPr>
          <w:rStyle w:val="s0"/>
          <w:sz w:val="22"/>
          <w:szCs w:val="22"/>
        </w:rPr>
        <w:t>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p w14:paraId="1C038E2E" w14:textId="77777777" w:rsidR="004B58DA" w:rsidRPr="00585B5A" w:rsidRDefault="004B58DA" w:rsidP="004B58DA">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826"/>
        <w:gridCol w:w="4745"/>
      </w:tblGrid>
      <w:tr w:rsidR="004B58DA" w:rsidRPr="00585B5A" w14:paraId="3EA0D69E" w14:textId="77777777" w:rsidTr="00652A2C">
        <w:tc>
          <w:tcPr>
            <w:tcW w:w="2521" w:type="pct"/>
            <w:tcMar>
              <w:top w:w="0" w:type="dxa"/>
              <w:left w:w="108" w:type="dxa"/>
              <w:bottom w:w="0" w:type="dxa"/>
              <w:right w:w="108" w:type="dxa"/>
            </w:tcMar>
            <w:hideMark/>
          </w:tcPr>
          <w:p w14:paraId="4F723E98" w14:textId="77777777" w:rsidR="004B58DA" w:rsidRPr="00585B5A" w:rsidRDefault="004B58DA" w:rsidP="00652A2C">
            <w:pPr>
              <w:pStyle w:val="pji"/>
              <w:rPr>
                <w:sz w:val="22"/>
                <w:szCs w:val="22"/>
              </w:rPr>
            </w:pPr>
            <w:r w:rsidRPr="00585B5A">
              <w:rPr>
                <w:rStyle w:val="s0"/>
                <w:sz w:val="22"/>
                <w:szCs w:val="22"/>
              </w:rPr>
              <w:t>Печать (при наличии)</w:t>
            </w:r>
          </w:p>
        </w:tc>
        <w:tc>
          <w:tcPr>
            <w:tcW w:w="2479" w:type="pct"/>
            <w:tcMar>
              <w:top w:w="0" w:type="dxa"/>
              <w:left w:w="108" w:type="dxa"/>
              <w:bottom w:w="0" w:type="dxa"/>
              <w:right w:w="108" w:type="dxa"/>
            </w:tcMar>
            <w:hideMark/>
          </w:tcPr>
          <w:p w14:paraId="6CD83CC9" w14:textId="77777777" w:rsidR="004B58DA" w:rsidRPr="00585B5A" w:rsidRDefault="004B58DA" w:rsidP="00652A2C">
            <w:pPr>
              <w:pStyle w:val="pji"/>
              <w:rPr>
                <w:sz w:val="22"/>
                <w:szCs w:val="22"/>
              </w:rPr>
            </w:pPr>
            <w:r w:rsidRPr="00585B5A">
              <w:rPr>
                <w:rStyle w:val="s0"/>
                <w:sz w:val="22"/>
                <w:szCs w:val="22"/>
              </w:rPr>
              <w:t>«___» _______ 20__г.</w:t>
            </w:r>
          </w:p>
        </w:tc>
      </w:tr>
    </w:tbl>
    <w:p w14:paraId="3B563EF2" w14:textId="77777777" w:rsidR="004B58DA" w:rsidRPr="00585B5A" w:rsidRDefault="004B58DA" w:rsidP="004B58DA">
      <w:pPr>
        <w:pStyle w:val="pj"/>
        <w:rPr>
          <w:sz w:val="22"/>
          <w:szCs w:val="22"/>
        </w:rPr>
      </w:pPr>
      <w:r w:rsidRPr="00585B5A">
        <w:rPr>
          <w:rStyle w:val="s0"/>
          <w:sz w:val="22"/>
          <w:szCs w:val="22"/>
        </w:rPr>
        <w:t> </w:t>
      </w:r>
    </w:p>
    <w:p w14:paraId="06F9DE38" w14:textId="62BDCCD8" w:rsidR="00AF1E36" w:rsidRPr="00585B5A" w:rsidRDefault="00AF1E36" w:rsidP="00AF1E36">
      <w:pPr>
        <w:ind w:firstLine="400"/>
        <w:jc w:val="both"/>
        <w:rPr>
          <w:sz w:val="22"/>
          <w:szCs w:val="22"/>
        </w:rPr>
      </w:pPr>
    </w:p>
    <w:p w14:paraId="3A385AF2" w14:textId="77777777" w:rsidR="00E2519D" w:rsidRPr="00585B5A" w:rsidRDefault="00EA2724" w:rsidP="00EA2724">
      <w:pPr>
        <w:tabs>
          <w:tab w:val="left" w:pos="7826"/>
        </w:tabs>
        <w:rPr>
          <w:sz w:val="22"/>
          <w:szCs w:val="22"/>
        </w:rPr>
      </w:pPr>
      <w:r w:rsidRPr="00585B5A">
        <w:rPr>
          <w:rStyle w:val="s0"/>
          <w:b/>
          <w:sz w:val="22"/>
          <w:szCs w:val="22"/>
        </w:rPr>
        <w:tab/>
      </w:r>
      <w:r w:rsidR="00E2519D" w:rsidRPr="00585B5A">
        <w:rPr>
          <w:rStyle w:val="s0"/>
          <w:sz w:val="22"/>
          <w:szCs w:val="22"/>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585B5A" w14:paraId="31EE118B"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F05C989" w14:textId="77777777" w:rsidR="00EA2724" w:rsidRPr="00585B5A" w:rsidRDefault="00EA2724" w:rsidP="00EB0B76">
            <w:pPr>
              <w:jc w:val="center"/>
              <w:rPr>
                <w:sz w:val="22"/>
                <w:szCs w:val="22"/>
              </w:rPr>
            </w:pPr>
            <w:r w:rsidRPr="00585B5A">
              <w:rPr>
                <w:sz w:val="22"/>
                <w:szCs w:val="22"/>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C115B85" w14:textId="77777777" w:rsidR="00157354" w:rsidRPr="00585B5A" w:rsidRDefault="00EA2724" w:rsidP="00D6015A">
            <w:pPr>
              <w:jc w:val="right"/>
              <w:rPr>
                <w:i/>
                <w:sz w:val="22"/>
                <w:szCs w:val="22"/>
              </w:rPr>
            </w:pPr>
            <w:bookmarkStart w:id="25" w:name="z52"/>
            <w:bookmarkEnd w:id="25"/>
            <w:r w:rsidRPr="00585B5A">
              <w:rPr>
                <w:i/>
                <w:sz w:val="22"/>
                <w:szCs w:val="22"/>
              </w:rPr>
              <w:t>Приложение 4</w:t>
            </w:r>
          </w:p>
          <w:p w14:paraId="31DC39F2" w14:textId="77777777" w:rsidR="00D6015A" w:rsidRDefault="00157354" w:rsidP="00D6015A">
            <w:pPr>
              <w:jc w:val="right"/>
              <w:rPr>
                <w:i/>
                <w:sz w:val="22"/>
                <w:szCs w:val="22"/>
              </w:rPr>
            </w:pPr>
            <w:r w:rsidRPr="00585B5A">
              <w:rPr>
                <w:i/>
                <w:sz w:val="22"/>
                <w:szCs w:val="22"/>
              </w:rPr>
              <w:t>к тендерной документации</w:t>
            </w:r>
          </w:p>
          <w:p w14:paraId="68A7B42E" w14:textId="77777777" w:rsidR="00D6015A" w:rsidRPr="00585B5A" w:rsidRDefault="00D6015A" w:rsidP="00D6015A">
            <w:pPr>
              <w:pStyle w:val="pr"/>
              <w:rPr>
                <w:sz w:val="22"/>
                <w:szCs w:val="22"/>
              </w:rPr>
            </w:pPr>
            <w:r w:rsidRPr="00585B5A">
              <w:rPr>
                <w:rStyle w:val="s0"/>
                <w:sz w:val="22"/>
                <w:szCs w:val="22"/>
              </w:rPr>
              <w:t>Форма</w:t>
            </w:r>
          </w:p>
          <w:p w14:paraId="00F0D37D" w14:textId="012CE1B9" w:rsidR="00EA2724" w:rsidRPr="00585B5A" w:rsidRDefault="00EA2724" w:rsidP="00D6015A">
            <w:pPr>
              <w:jc w:val="right"/>
              <w:rPr>
                <w:sz w:val="22"/>
                <w:szCs w:val="22"/>
              </w:rPr>
            </w:pPr>
            <w:r w:rsidRPr="00585B5A">
              <w:rPr>
                <w:i/>
                <w:sz w:val="22"/>
                <w:szCs w:val="22"/>
              </w:rPr>
              <w:br/>
            </w:r>
            <w:r w:rsidR="00157354" w:rsidRPr="00585B5A">
              <w:rPr>
                <w:sz w:val="22"/>
                <w:szCs w:val="22"/>
              </w:rPr>
              <w:t xml:space="preserve"> </w:t>
            </w:r>
          </w:p>
        </w:tc>
      </w:tr>
    </w:tbl>
    <w:p w14:paraId="1523BEA4" w14:textId="0CF62CDF" w:rsidR="00EA2724" w:rsidRPr="00585B5A" w:rsidRDefault="00EA2724" w:rsidP="00DE776A">
      <w:pPr>
        <w:shd w:val="clear" w:color="auto" w:fill="FFFFFF"/>
        <w:spacing w:after="136"/>
        <w:jc w:val="center"/>
        <w:rPr>
          <w:b/>
          <w:bCs/>
          <w:color w:val="000000"/>
          <w:sz w:val="22"/>
          <w:szCs w:val="22"/>
        </w:rPr>
      </w:pPr>
      <w:bookmarkStart w:id="26" w:name="z54"/>
      <w:bookmarkEnd w:id="26"/>
      <w:r w:rsidRPr="00585B5A">
        <w:rPr>
          <w:b/>
          <w:bCs/>
          <w:color w:val="000000"/>
          <w:sz w:val="22"/>
          <w:szCs w:val="22"/>
        </w:rPr>
        <w:t>Опись документов, прилагаемых</w:t>
      </w:r>
      <w:r w:rsidR="00C60781" w:rsidRPr="00585B5A">
        <w:rPr>
          <w:b/>
          <w:bCs/>
          <w:color w:val="000000"/>
          <w:sz w:val="22"/>
          <w:szCs w:val="22"/>
        </w:rPr>
        <w:t xml:space="preserve"> </w:t>
      </w:r>
      <w:r w:rsidRPr="00585B5A">
        <w:rPr>
          <w:b/>
          <w:bCs/>
          <w:color w:val="000000"/>
          <w:sz w:val="22"/>
          <w:szCs w:val="22"/>
        </w:rPr>
        <w:t xml:space="preserve">  к заявке </w:t>
      </w:r>
      <w:r w:rsidR="00C60781" w:rsidRPr="00585B5A">
        <w:rPr>
          <w:b/>
          <w:bCs/>
          <w:color w:val="000000"/>
          <w:sz w:val="22"/>
          <w:szCs w:val="22"/>
        </w:rPr>
        <w:t>п</w:t>
      </w:r>
      <w:r w:rsidRPr="00585B5A">
        <w:rPr>
          <w:b/>
          <w:bCs/>
          <w:color w:val="000000"/>
          <w:sz w:val="22"/>
          <w:szCs w:val="22"/>
        </w:rPr>
        <w:t>отенциального поставщика</w:t>
      </w:r>
    </w:p>
    <w:tbl>
      <w:tblPr>
        <w:tblStyle w:val="af4"/>
        <w:tblW w:w="0" w:type="auto"/>
        <w:tblLook w:val="04A0" w:firstRow="1" w:lastRow="0" w:firstColumn="1" w:lastColumn="0" w:noHBand="0" w:noVBand="1"/>
      </w:tblPr>
      <w:tblGrid>
        <w:gridCol w:w="593"/>
        <w:gridCol w:w="1673"/>
        <w:gridCol w:w="917"/>
        <w:gridCol w:w="1393"/>
        <w:gridCol w:w="1222"/>
        <w:gridCol w:w="2823"/>
        <w:gridCol w:w="950"/>
      </w:tblGrid>
      <w:tr w:rsidR="00272A0D" w:rsidRPr="00585B5A" w14:paraId="77C91452" w14:textId="77777777" w:rsidTr="00157354">
        <w:tc>
          <w:tcPr>
            <w:tcW w:w="675" w:type="dxa"/>
          </w:tcPr>
          <w:p w14:paraId="175560F3" w14:textId="77777777" w:rsidR="00157354" w:rsidRPr="00585B5A" w:rsidRDefault="00157354" w:rsidP="00157354">
            <w:pPr>
              <w:spacing w:after="136"/>
              <w:jc w:val="center"/>
              <w:rPr>
                <w:color w:val="000000"/>
                <w:sz w:val="22"/>
                <w:szCs w:val="22"/>
              </w:rPr>
            </w:pPr>
            <w:r w:rsidRPr="00585B5A">
              <w:rPr>
                <w:color w:val="000000"/>
                <w:sz w:val="22"/>
                <w:szCs w:val="22"/>
              </w:rPr>
              <w:t>№</w:t>
            </w:r>
          </w:p>
        </w:tc>
        <w:tc>
          <w:tcPr>
            <w:tcW w:w="1715" w:type="dxa"/>
          </w:tcPr>
          <w:p w14:paraId="4175116C" w14:textId="77777777" w:rsidR="00157354" w:rsidRPr="00585B5A" w:rsidRDefault="00157354" w:rsidP="00157354">
            <w:pPr>
              <w:spacing w:after="136"/>
              <w:jc w:val="center"/>
              <w:rPr>
                <w:color w:val="000000"/>
                <w:sz w:val="22"/>
                <w:szCs w:val="22"/>
              </w:rPr>
            </w:pPr>
            <w:r w:rsidRPr="00585B5A">
              <w:rPr>
                <w:bCs/>
                <w:sz w:val="22"/>
                <w:szCs w:val="22"/>
              </w:rPr>
              <w:t>Наименование документа</w:t>
            </w:r>
          </w:p>
        </w:tc>
        <w:tc>
          <w:tcPr>
            <w:tcW w:w="979" w:type="dxa"/>
          </w:tcPr>
          <w:p w14:paraId="432A34D6" w14:textId="77777777" w:rsidR="00157354" w:rsidRPr="00585B5A" w:rsidRDefault="00157354" w:rsidP="00157354">
            <w:pPr>
              <w:spacing w:after="136"/>
              <w:jc w:val="center"/>
              <w:rPr>
                <w:color w:val="000000"/>
                <w:sz w:val="22"/>
                <w:szCs w:val="22"/>
              </w:rPr>
            </w:pPr>
            <w:r w:rsidRPr="00585B5A">
              <w:rPr>
                <w:color w:val="000000"/>
                <w:sz w:val="22"/>
                <w:szCs w:val="22"/>
              </w:rPr>
              <w:t>Дата и номер</w:t>
            </w:r>
          </w:p>
        </w:tc>
        <w:tc>
          <w:tcPr>
            <w:tcW w:w="1427" w:type="dxa"/>
          </w:tcPr>
          <w:p w14:paraId="4539DABF" w14:textId="77777777" w:rsidR="00157354" w:rsidRPr="00585B5A" w:rsidRDefault="00157354" w:rsidP="00157354">
            <w:pPr>
              <w:spacing w:after="136"/>
              <w:jc w:val="center"/>
              <w:rPr>
                <w:color w:val="000000"/>
                <w:sz w:val="22"/>
                <w:szCs w:val="22"/>
              </w:rPr>
            </w:pPr>
            <w:r w:rsidRPr="00585B5A">
              <w:rPr>
                <w:bCs/>
                <w:sz w:val="22"/>
                <w:szCs w:val="22"/>
              </w:rPr>
              <w:t>Краткое содержание</w:t>
            </w:r>
          </w:p>
        </w:tc>
        <w:tc>
          <w:tcPr>
            <w:tcW w:w="1187" w:type="dxa"/>
          </w:tcPr>
          <w:p w14:paraId="5789A588" w14:textId="740F3219" w:rsidR="00157354" w:rsidRPr="00585B5A" w:rsidRDefault="004B58DA" w:rsidP="00157354">
            <w:pPr>
              <w:spacing w:after="136"/>
              <w:jc w:val="center"/>
              <w:rPr>
                <w:color w:val="000000"/>
                <w:sz w:val="22"/>
                <w:szCs w:val="22"/>
              </w:rPr>
            </w:pPr>
            <w:r w:rsidRPr="00585B5A">
              <w:rPr>
                <w:rStyle w:val="s0"/>
                <w:sz w:val="22"/>
                <w:szCs w:val="22"/>
              </w:rPr>
              <w:t>Кем подписан документ (указать должность и Ф.И.О (при его наличии))</w:t>
            </w:r>
          </w:p>
        </w:tc>
        <w:tc>
          <w:tcPr>
            <w:tcW w:w="3325" w:type="dxa"/>
          </w:tcPr>
          <w:p w14:paraId="56A02B92" w14:textId="6EE5E6DD" w:rsidR="00157354" w:rsidRPr="00585B5A" w:rsidRDefault="004B58DA" w:rsidP="00C60781">
            <w:pPr>
              <w:spacing w:after="136"/>
              <w:rPr>
                <w:color w:val="000000"/>
                <w:sz w:val="22"/>
                <w:szCs w:val="22"/>
              </w:rPr>
            </w:pPr>
            <w:r w:rsidRPr="00585B5A">
              <w:rPr>
                <w:rStyle w:val="s0"/>
                <w:sz w:val="22"/>
                <w:szCs w:val="22"/>
              </w:rPr>
              <w:t>Оригинал, копия, нотариально засвидетельство-ванная копия (указать нужное)</w:t>
            </w:r>
          </w:p>
        </w:tc>
        <w:tc>
          <w:tcPr>
            <w:tcW w:w="1112" w:type="dxa"/>
          </w:tcPr>
          <w:p w14:paraId="59B45FB9" w14:textId="77777777" w:rsidR="00157354" w:rsidRPr="00585B5A" w:rsidRDefault="00157354" w:rsidP="00157354">
            <w:pPr>
              <w:spacing w:after="136"/>
              <w:jc w:val="center"/>
              <w:rPr>
                <w:color w:val="000000"/>
                <w:sz w:val="22"/>
                <w:szCs w:val="22"/>
              </w:rPr>
            </w:pPr>
            <w:r w:rsidRPr="00585B5A">
              <w:rPr>
                <w:color w:val="000000"/>
                <w:sz w:val="22"/>
                <w:szCs w:val="22"/>
              </w:rPr>
              <w:t>Стр.</w:t>
            </w:r>
          </w:p>
        </w:tc>
      </w:tr>
    </w:tbl>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585B5A"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585B5A" w:rsidRDefault="00EA2724" w:rsidP="00D6015A">
            <w:pPr>
              <w:jc w:val="right"/>
              <w:rPr>
                <w:sz w:val="22"/>
                <w:szCs w:val="22"/>
              </w:rPr>
            </w:pPr>
            <w:bookmarkStart w:id="27" w:name="SUB4"/>
            <w:bookmarkEnd w:id="27"/>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585B5A" w:rsidRDefault="00157354" w:rsidP="00D6015A">
            <w:pPr>
              <w:jc w:val="right"/>
              <w:rPr>
                <w:i/>
                <w:sz w:val="22"/>
                <w:szCs w:val="22"/>
              </w:rPr>
            </w:pPr>
            <w:bookmarkStart w:id="28" w:name="z56"/>
            <w:bookmarkEnd w:id="28"/>
          </w:p>
          <w:p w14:paraId="365FB51E" w14:textId="77777777" w:rsidR="00EA2724" w:rsidRPr="00585B5A" w:rsidRDefault="00EA2724" w:rsidP="00D6015A">
            <w:pPr>
              <w:jc w:val="right"/>
              <w:rPr>
                <w:i/>
                <w:sz w:val="22"/>
                <w:szCs w:val="22"/>
              </w:rPr>
            </w:pPr>
            <w:r w:rsidRPr="00585B5A">
              <w:rPr>
                <w:i/>
                <w:sz w:val="22"/>
                <w:szCs w:val="22"/>
              </w:rPr>
              <w:t>Приложение 5</w:t>
            </w:r>
            <w:r w:rsidRPr="00585B5A">
              <w:rPr>
                <w:i/>
                <w:sz w:val="22"/>
                <w:szCs w:val="22"/>
              </w:rPr>
              <w:br/>
            </w:r>
            <w:r w:rsidR="00157354" w:rsidRPr="00585B5A">
              <w:rPr>
                <w:i/>
                <w:sz w:val="22"/>
                <w:szCs w:val="22"/>
              </w:rPr>
              <w:t xml:space="preserve"> к тендерной документации</w:t>
            </w:r>
          </w:p>
        </w:tc>
      </w:tr>
      <w:tr w:rsidR="00EA2724" w:rsidRPr="00585B5A"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585B5A" w:rsidRDefault="00EA2724" w:rsidP="00D6015A">
            <w:pPr>
              <w:jc w:val="right"/>
              <w:rPr>
                <w:sz w:val="22"/>
                <w:szCs w:val="22"/>
              </w:rPr>
            </w:pPr>
            <w:r w:rsidRPr="00585B5A">
              <w:rPr>
                <w:sz w:val="22"/>
                <w:szCs w:val="22"/>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585B5A" w:rsidRDefault="00EA2724" w:rsidP="00D6015A">
            <w:pPr>
              <w:jc w:val="right"/>
              <w:rPr>
                <w:sz w:val="22"/>
                <w:szCs w:val="22"/>
              </w:rPr>
            </w:pPr>
            <w:bookmarkStart w:id="29" w:name="z57"/>
            <w:bookmarkEnd w:id="29"/>
          </w:p>
        </w:tc>
      </w:tr>
    </w:tbl>
    <w:p w14:paraId="0783015D" w14:textId="77777777" w:rsidR="00C05518" w:rsidRPr="00585B5A" w:rsidRDefault="00C05518" w:rsidP="00D6015A">
      <w:pPr>
        <w:jc w:val="right"/>
        <w:textAlignment w:val="baseline"/>
        <w:rPr>
          <w:sz w:val="22"/>
          <w:szCs w:val="22"/>
        </w:rPr>
      </w:pPr>
      <w:bookmarkStart w:id="30" w:name="z58"/>
      <w:bookmarkEnd w:id="30"/>
      <w:r w:rsidRPr="00585B5A">
        <w:rPr>
          <w:sz w:val="22"/>
          <w:szCs w:val="22"/>
        </w:rPr>
        <w:t>Форма</w:t>
      </w:r>
    </w:p>
    <w:p w14:paraId="433E8B25" w14:textId="5B241637" w:rsidR="00C05518" w:rsidRPr="00585B5A" w:rsidRDefault="004B58DA" w:rsidP="00D6015A">
      <w:pPr>
        <w:jc w:val="right"/>
        <w:rPr>
          <w:sz w:val="22"/>
          <w:szCs w:val="22"/>
        </w:rPr>
      </w:pPr>
      <w:r w:rsidRPr="00585B5A">
        <w:rPr>
          <w:rStyle w:val="s1"/>
          <w:rFonts w:eastAsiaTheme="majorEastAsia"/>
          <w:sz w:val="22"/>
          <w:szCs w:val="22"/>
        </w:rPr>
        <w:t xml:space="preserve"> </w:t>
      </w:r>
    </w:p>
    <w:p w14:paraId="1C67D02B" w14:textId="77777777" w:rsidR="004B58DA" w:rsidRPr="00585B5A" w:rsidRDefault="004B58DA" w:rsidP="004B58DA">
      <w:pPr>
        <w:pStyle w:val="pc"/>
        <w:rPr>
          <w:sz w:val="22"/>
          <w:szCs w:val="22"/>
        </w:rPr>
      </w:pPr>
      <w:r w:rsidRPr="00585B5A">
        <w:rPr>
          <w:rStyle w:val="s1"/>
          <w:sz w:val="22"/>
          <w:szCs w:val="22"/>
        </w:rPr>
        <w:t xml:space="preserve">Ценовое предложение потенциального поставщика _______________________________________ </w:t>
      </w:r>
      <w:r w:rsidRPr="00585B5A">
        <w:rPr>
          <w:rStyle w:val="s1"/>
          <w:sz w:val="22"/>
          <w:szCs w:val="22"/>
        </w:rPr>
        <w:br/>
        <w:t>(наименование потенциального поставщика) на поставку лекарственного средства или медицинского изделия</w:t>
      </w:r>
    </w:p>
    <w:p w14:paraId="55A9B8D8" w14:textId="77777777" w:rsidR="004B58DA" w:rsidRPr="00585B5A" w:rsidRDefault="004B58DA" w:rsidP="004B58DA">
      <w:pPr>
        <w:pStyle w:val="pj"/>
        <w:rPr>
          <w:sz w:val="22"/>
          <w:szCs w:val="22"/>
        </w:rPr>
      </w:pPr>
      <w:r w:rsidRPr="00585B5A">
        <w:rPr>
          <w:rStyle w:val="s0"/>
          <w:sz w:val="22"/>
          <w:szCs w:val="22"/>
        </w:rPr>
        <w:t> </w:t>
      </w:r>
    </w:p>
    <w:p w14:paraId="6B250B49" w14:textId="77777777" w:rsidR="004B58DA" w:rsidRPr="00585B5A" w:rsidRDefault="004B58DA" w:rsidP="004B58DA">
      <w:pPr>
        <w:pStyle w:val="pj"/>
        <w:rPr>
          <w:sz w:val="22"/>
          <w:szCs w:val="22"/>
        </w:rPr>
      </w:pPr>
      <w:r w:rsidRPr="00585B5A">
        <w:rPr>
          <w:rStyle w:val="s0"/>
          <w:sz w:val="22"/>
          <w:szCs w:val="22"/>
        </w:rPr>
        <w:t>№ закупа _________________</w:t>
      </w:r>
    </w:p>
    <w:p w14:paraId="072EE10A" w14:textId="77777777" w:rsidR="004B58DA" w:rsidRPr="00585B5A" w:rsidRDefault="004B58DA" w:rsidP="004B58DA">
      <w:pPr>
        <w:pStyle w:val="pj"/>
        <w:rPr>
          <w:sz w:val="22"/>
          <w:szCs w:val="22"/>
        </w:rPr>
      </w:pPr>
      <w:r w:rsidRPr="00585B5A">
        <w:rPr>
          <w:rStyle w:val="s0"/>
          <w:sz w:val="22"/>
          <w:szCs w:val="22"/>
        </w:rPr>
        <w:t>Способ закупа ____________</w:t>
      </w:r>
    </w:p>
    <w:p w14:paraId="2C7BF74E" w14:textId="77777777" w:rsidR="004B58DA" w:rsidRPr="00585B5A" w:rsidRDefault="004B58DA" w:rsidP="004B58DA">
      <w:pPr>
        <w:pStyle w:val="pj"/>
        <w:rPr>
          <w:sz w:val="22"/>
          <w:szCs w:val="22"/>
        </w:rPr>
      </w:pPr>
      <w:r w:rsidRPr="00585B5A">
        <w:rPr>
          <w:rStyle w:val="s0"/>
          <w:sz w:val="22"/>
          <w:szCs w:val="22"/>
        </w:rPr>
        <w:t>Лот № __________________</w:t>
      </w:r>
    </w:p>
    <w:p w14:paraId="2ACB276E" w14:textId="77777777" w:rsidR="004B58DA" w:rsidRPr="00585B5A" w:rsidRDefault="004B58DA" w:rsidP="004B58DA">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513"/>
        <w:gridCol w:w="7354"/>
        <w:gridCol w:w="1704"/>
      </w:tblGrid>
      <w:tr w:rsidR="004B58DA" w:rsidRPr="00585B5A" w14:paraId="6D5B29C0" w14:textId="77777777" w:rsidTr="00652A2C">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B4745C" w14:textId="77777777" w:rsidR="004B58DA" w:rsidRPr="00585B5A" w:rsidRDefault="004B58DA" w:rsidP="00652A2C">
            <w:pPr>
              <w:pStyle w:val="pji"/>
              <w:jc w:val="left"/>
              <w:rPr>
                <w:sz w:val="22"/>
                <w:szCs w:val="22"/>
              </w:rPr>
            </w:pPr>
            <w:r w:rsidRPr="00585B5A">
              <w:rPr>
                <w:rStyle w:val="s0"/>
                <w:sz w:val="22"/>
                <w:szCs w:val="22"/>
              </w:rPr>
              <w:t>№ п/п</w:t>
            </w:r>
          </w:p>
        </w:tc>
        <w:tc>
          <w:tcPr>
            <w:tcW w:w="39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0DF9C" w14:textId="77777777" w:rsidR="004B58DA" w:rsidRPr="00585B5A" w:rsidRDefault="004B58DA" w:rsidP="00652A2C">
            <w:pPr>
              <w:pStyle w:val="pji"/>
              <w:jc w:val="left"/>
              <w:rPr>
                <w:sz w:val="22"/>
                <w:szCs w:val="22"/>
              </w:rPr>
            </w:pPr>
            <w:r w:rsidRPr="00585B5A">
              <w:rPr>
                <w:rStyle w:val="s0"/>
                <w:sz w:val="22"/>
                <w:szCs w:val="22"/>
              </w:rPr>
              <w:t>Содержание ценового предложения на поставку лекарственного средства/медицинского изделия</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F5CFA" w14:textId="77777777" w:rsidR="004B58DA" w:rsidRPr="00585B5A" w:rsidRDefault="004B58DA" w:rsidP="00652A2C">
            <w:pPr>
              <w:pStyle w:val="pc"/>
              <w:rPr>
                <w:sz w:val="22"/>
                <w:szCs w:val="22"/>
              </w:rPr>
            </w:pPr>
            <w:r w:rsidRPr="00585B5A">
              <w:rPr>
                <w:rStyle w:val="s0"/>
                <w:sz w:val="22"/>
                <w:szCs w:val="22"/>
              </w:rPr>
              <w:t>Содержание</w:t>
            </w:r>
          </w:p>
          <w:p w14:paraId="05CEE606" w14:textId="77777777" w:rsidR="004B58DA" w:rsidRPr="00585B5A" w:rsidRDefault="004B58DA" w:rsidP="00652A2C">
            <w:pPr>
              <w:pStyle w:val="pc"/>
              <w:rPr>
                <w:sz w:val="22"/>
                <w:szCs w:val="22"/>
              </w:rPr>
            </w:pPr>
            <w:r w:rsidRPr="00585B5A">
              <w:rPr>
                <w:rStyle w:val="s0"/>
                <w:sz w:val="22"/>
                <w:szCs w:val="22"/>
              </w:rPr>
              <w:t xml:space="preserve">(для заполнения </w:t>
            </w:r>
            <w:r w:rsidRPr="00585B5A">
              <w:rPr>
                <w:rStyle w:val="s0"/>
                <w:sz w:val="22"/>
                <w:szCs w:val="22"/>
              </w:rPr>
              <w:lastRenderedPageBreak/>
              <w:t>потенциальным поставщиком)</w:t>
            </w:r>
          </w:p>
        </w:tc>
      </w:tr>
      <w:tr w:rsidR="004B58DA" w:rsidRPr="00585B5A" w14:paraId="33D8A91E"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DA615" w14:textId="77777777" w:rsidR="004B58DA" w:rsidRPr="00585B5A" w:rsidRDefault="004B58DA" w:rsidP="00652A2C">
            <w:pPr>
              <w:pStyle w:val="pc"/>
              <w:rPr>
                <w:sz w:val="22"/>
                <w:szCs w:val="22"/>
              </w:rPr>
            </w:pPr>
            <w:r w:rsidRPr="00585B5A">
              <w:rPr>
                <w:rStyle w:val="s0"/>
                <w:sz w:val="22"/>
                <w:szCs w:val="22"/>
              </w:rPr>
              <w:lastRenderedPageBreak/>
              <w:t>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CB94CDE" w14:textId="77777777" w:rsidR="004B58DA" w:rsidRPr="00585B5A" w:rsidRDefault="004B58DA" w:rsidP="00652A2C">
            <w:pPr>
              <w:pStyle w:val="pji"/>
              <w:rPr>
                <w:sz w:val="22"/>
                <w:szCs w:val="22"/>
              </w:rPr>
            </w:pPr>
            <w:r w:rsidRPr="00585B5A">
              <w:rPr>
                <w:rStyle w:val="s0"/>
                <w:sz w:val="22"/>
                <w:szCs w:val="22"/>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BC6C74E" w14:textId="77777777" w:rsidR="004B58DA" w:rsidRPr="00585B5A" w:rsidRDefault="004B58DA" w:rsidP="00652A2C">
            <w:pPr>
              <w:rPr>
                <w:sz w:val="22"/>
                <w:szCs w:val="22"/>
              </w:rPr>
            </w:pPr>
          </w:p>
        </w:tc>
      </w:tr>
      <w:tr w:rsidR="004B58DA" w:rsidRPr="00585B5A" w14:paraId="6CD0C67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D11" w14:textId="77777777" w:rsidR="004B58DA" w:rsidRPr="00585B5A" w:rsidRDefault="004B58DA" w:rsidP="00652A2C">
            <w:pPr>
              <w:pStyle w:val="pc"/>
              <w:rPr>
                <w:sz w:val="22"/>
                <w:szCs w:val="22"/>
              </w:rPr>
            </w:pPr>
            <w:r w:rsidRPr="00585B5A">
              <w:rPr>
                <w:rStyle w:val="s0"/>
                <w:sz w:val="22"/>
                <w:szCs w:val="22"/>
              </w:rPr>
              <w:t>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444DEE7F" w14:textId="77777777" w:rsidR="004B58DA" w:rsidRPr="00585B5A" w:rsidRDefault="004B58DA" w:rsidP="00652A2C">
            <w:pPr>
              <w:pStyle w:val="pji"/>
              <w:rPr>
                <w:sz w:val="22"/>
                <w:szCs w:val="22"/>
              </w:rPr>
            </w:pPr>
            <w:r w:rsidRPr="00585B5A">
              <w:rPr>
                <w:rStyle w:val="s0"/>
                <w:sz w:val="22"/>
                <w:szCs w:val="22"/>
              </w:rPr>
              <w:t>Характеристика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7CC35640" w14:textId="77777777" w:rsidR="004B58DA" w:rsidRPr="00585B5A" w:rsidRDefault="004B58DA" w:rsidP="00652A2C">
            <w:pPr>
              <w:rPr>
                <w:sz w:val="22"/>
                <w:szCs w:val="22"/>
              </w:rPr>
            </w:pPr>
          </w:p>
        </w:tc>
      </w:tr>
      <w:tr w:rsidR="004B58DA" w:rsidRPr="00585B5A" w14:paraId="091EB6B3"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AAEC1" w14:textId="77777777" w:rsidR="004B58DA" w:rsidRPr="00585B5A" w:rsidRDefault="004B58DA" w:rsidP="00652A2C">
            <w:pPr>
              <w:pStyle w:val="pc"/>
              <w:rPr>
                <w:sz w:val="22"/>
                <w:szCs w:val="22"/>
              </w:rPr>
            </w:pPr>
            <w:r w:rsidRPr="00585B5A">
              <w:rPr>
                <w:rStyle w:val="s0"/>
                <w:sz w:val="22"/>
                <w:szCs w:val="22"/>
              </w:rPr>
              <w:t>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51EEEEC4" w14:textId="77777777" w:rsidR="004B58DA" w:rsidRPr="00585B5A" w:rsidRDefault="004B58DA" w:rsidP="00652A2C">
            <w:pPr>
              <w:pStyle w:val="pji"/>
              <w:rPr>
                <w:sz w:val="22"/>
                <w:szCs w:val="22"/>
              </w:rPr>
            </w:pPr>
            <w:r w:rsidRPr="00585B5A">
              <w:rPr>
                <w:rStyle w:val="s0"/>
                <w:sz w:val="22"/>
                <w:szCs w:val="22"/>
              </w:rPr>
              <w:t>Единица измерения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64AA813" w14:textId="77777777" w:rsidR="004B58DA" w:rsidRPr="00585B5A" w:rsidRDefault="004B58DA" w:rsidP="00652A2C">
            <w:pPr>
              <w:rPr>
                <w:sz w:val="22"/>
                <w:szCs w:val="22"/>
              </w:rPr>
            </w:pPr>
          </w:p>
        </w:tc>
      </w:tr>
      <w:tr w:rsidR="004B58DA" w:rsidRPr="00585B5A" w14:paraId="1062A7D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3A3AD" w14:textId="77777777" w:rsidR="004B58DA" w:rsidRPr="00585B5A" w:rsidRDefault="004B58DA" w:rsidP="00652A2C">
            <w:pPr>
              <w:pStyle w:val="pc"/>
              <w:rPr>
                <w:sz w:val="22"/>
                <w:szCs w:val="22"/>
              </w:rPr>
            </w:pPr>
            <w:r w:rsidRPr="00585B5A">
              <w:rPr>
                <w:rStyle w:val="s0"/>
                <w:sz w:val="22"/>
                <w:szCs w:val="22"/>
              </w:rPr>
              <w:t>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5BB1BF4" w14:textId="77777777" w:rsidR="004B58DA" w:rsidRPr="00585B5A" w:rsidRDefault="004B58DA" w:rsidP="00652A2C">
            <w:pPr>
              <w:pStyle w:val="pji"/>
              <w:rPr>
                <w:sz w:val="22"/>
                <w:szCs w:val="22"/>
              </w:rPr>
            </w:pPr>
            <w:r w:rsidRPr="00585B5A">
              <w:rPr>
                <w:rStyle w:val="s0"/>
                <w:sz w:val="22"/>
                <w:szCs w:val="22"/>
              </w:rPr>
              <w:t>Цена закупа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262C6670" w14:textId="77777777" w:rsidR="004B58DA" w:rsidRPr="00585B5A" w:rsidRDefault="004B58DA" w:rsidP="00652A2C">
            <w:pPr>
              <w:rPr>
                <w:sz w:val="22"/>
                <w:szCs w:val="22"/>
              </w:rPr>
            </w:pPr>
          </w:p>
        </w:tc>
      </w:tr>
      <w:tr w:rsidR="004B58DA" w:rsidRPr="00585B5A" w14:paraId="316B271C"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8BB8" w14:textId="77777777" w:rsidR="004B58DA" w:rsidRPr="00585B5A" w:rsidRDefault="004B58DA" w:rsidP="00652A2C">
            <w:pPr>
              <w:pStyle w:val="pc"/>
              <w:rPr>
                <w:sz w:val="22"/>
                <w:szCs w:val="22"/>
              </w:rPr>
            </w:pPr>
            <w:r w:rsidRPr="00585B5A">
              <w:rPr>
                <w:rStyle w:val="s0"/>
                <w:sz w:val="22"/>
                <w:szCs w:val="22"/>
              </w:rPr>
              <w:t>5</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F75D68D" w14:textId="77777777" w:rsidR="004B58DA" w:rsidRPr="00585B5A" w:rsidRDefault="004B58DA" w:rsidP="00652A2C">
            <w:pPr>
              <w:pStyle w:val="pji"/>
              <w:rPr>
                <w:sz w:val="22"/>
                <w:szCs w:val="22"/>
              </w:rPr>
            </w:pPr>
            <w:r w:rsidRPr="00585B5A">
              <w:rPr>
                <w:rStyle w:val="s0"/>
                <w:sz w:val="22"/>
                <w:szCs w:val="22"/>
              </w:rPr>
              <w:t>№ Регистрационного удостоверения (удостоверений)/разрешения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16B4CEB8" w14:textId="77777777" w:rsidR="004B58DA" w:rsidRPr="00585B5A" w:rsidRDefault="004B58DA" w:rsidP="00652A2C">
            <w:pPr>
              <w:rPr>
                <w:sz w:val="22"/>
                <w:szCs w:val="22"/>
              </w:rPr>
            </w:pPr>
          </w:p>
        </w:tc>
      </w:tr>
      <w:tr w:rsidR="004B58DA" w:rsidRPr="00585B5A" w14:paraId="2EE770BA"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834D6" w14:textId="77777777" w:rsidR="004B58DA" w:rsidRPr="00585B5A" w:rsidRDefault="004B58DA" w:rsidP="00652A2C">
            <w:pPr>
              <w:pStyle w:val="pc"/>
              <w:rPr>
                <w:sz w:val="22"/>
                <w:szCs w:val="22"/>
              </w:rPr>
            </w:pPr>
            <w:r w:rsidRPr="00585B5A">
              <w:rPr>
                <w:rStyle w:val="s0"/>
                <w:sz w:val="22"/>
                <w:szCs w:val="22"/>
              </w:rPr>
              <w:t>6</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99FE382" w14:textId="77777777" w:rsidR="004B58DA" w:rsidRPr="00585B5A" w:rsidRDefault="004B58DA" w:rsidP="00652A2C">
            <w:pPr>
              <w:pStyle w:val="pji"/>
              <w:rPr>
                <w:sz w:val="22"/>
                <w:szCs w:val="22"/>
              </w:rPr>
            </w:pPr>
            <w:r w:rsidRPr="00585B5A">
              <w:rPr>
                <w:rStyle w:val="s0"/>
                <w:sz w:val="22"/>
                <w:szCs w:val="22"/>
              </w:rPr>
              <w:t>Торговое наименование лекарственного средства или медицинского изделия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5E7F67B" w14:textId="77777777" w:rsidR="004B58DA" w:rsidRPr="00585B5A" w:rsidRDefault="004B58DA" w:rsidP="00652A2C">
            <w:pPr>
              <w:rPr>
                <w:sz w:val="22"/>
                <w:szCs w:val="22"/>
              </w:rPr>
            </w:pPr>
          </w:p>
        </w:tc>
      </w:tr>
      <w:tr w:rsidR="004B58DA" w:rsidRPr="00585B5A" w14:paraId="2C1A0108"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C5134" w14:textId="77777777" w:rsidR="004B58DA" w:rsidRPr="00585B5A" w:rsidRDefault="004B58DA" w:rsidP="00652A2C">
            <w:pPr>
              <w:pStyle w:val="pc"/>
              <w:rPr>
                <w:sz w:val="22"/>
                <w:szCs w:val="22"/>
              </w:rPr>
            </w:pPr>
            <w:r w:rsidRPr="00585B5A">
              <w:rPr>
                <w:rStyle w:val="s0"/>
                <w:sz w:val="22"/>
                <w:szCs w:val="22"/>
              </w:rPr>
              <w:t>7</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42243C97" w14:textId="77777777" w:rsidR="004B58DA" w:rsidRPr="00585B5A" w:rsidRDefault="004B58DA" w:rsidP="00652A2C">
            <w:pPr>
              <w:pStyle w:val="pji"/>
              <w:rPr>
                <w:sz w:val="22"/>
                <w:szCs w:val="22"/>
              </w:rPr>
            </w:pPr>
            <w:r w:rsidRPr="00585B5A">
              <w:rPr>
                <w:rStyle w:val="s0"/>
                <w:sz w:val="22"/>
                <w:szCs w:val="22"/>
              </w:rPr>
              <w:t>Лекарственная форма (форма выпуска)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3353AB6" w14:textId="77777777" w:rsidR="004B58DA" w:rsidRPr="00585B5A" w:rsidRDefault="004B58DA" w:rsidP="00652A2C">
            <w:pPr>
              <w:rPr>
                <w:sz w:val="22"/>
                <w:szCs w:val="22"/>
              </w:rPr>
            </w:pPr>
          </w:p>
        </w:tc>
      </w:tr>
      <w:tr w:rsidR="004B58DA" w:rsidRPr="00585B5A" w14:paraId="331F2B12"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64A20" w14:textId="77777777" w:rsidR="004B58DA" w:rsidRPr="00585B5A" w:rsidRDefault="004B58DA" w:rsidP="00652A2C">
            <w:pPr>
              <w:pStyle w:val="pc"/>
              <w:rPr>
                <w:sz w:val="22"/>
                <w:szCs w:val="22"/>
              </w:rPr>
            </w:pPr>
            <w:r w:rsidRPr="00585B5A">
              <w:rPr>
                <w:rStyle w:val="s0"/>
                <w:sz w:val="22"/>
                <w:szCs w:val="22"/>
              </w:rPr>
              <w:t>8</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1276A3A4" w14:textId="77777777" w:rsidR="004B58DA" w:rsidRPr="00585B5A" w:rsidRDefault="004B58DA" w:rsidP="00652A2C">
            <w:pPr>
              <w:pStyle w:val="pji"/>
              <w:rPr>
                <w:sz w:val="22"/>
                <w:szCs w:val="22"/>
              </w:rPr>
            </w:pPr>
            <w:r w:rsidRPr="00585B5A">
              <w:rPr>
                <w:rStyle w:val="s0"/>
                <w:sz w:val="22"/>
                <w:szCs w:val="22"/>
              </w:rPr>
              <w:t>Производитель, страна происхождения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6C708159" w14:textId="77777777" w:rsidR="004B58DA" w:rsidRPr="00585B5A" w:rsidRDefault="004B58DA" w:rsidP="00652A2C">
            <w:pPr>
              <w:rPr>
                <w:sz w:val="22"/>
                <w:szCs w:val="22"/>
              </w:rPr>
            </w:pPr>
          </w:p>
        </w:tc>
      </w:tr>
      <w:tr w:rsidR="004B58DA" w:rsidRPr="00585B5A" w14:paraId="11C31055"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40F34" w14:textId="77777777" w:rsidR="004B58DA" w:rsidRPr="00585B5A" w:rsidRDefault="004B58DA" w:rsidP="00652A2C">
            <w:pPr>
              <w:pStyle w:val="pc"/>
              <w:rPr>
                <w:sz w:val="22"/>
                <w:szCs w:val="22"/>
              </w:rPr>
            </w:pPr>
            <w:r w:rsidRPr="00585B5A">
              <w:rPr>
                <w:rStyle w:val="s0"/>
                <w:sz w:val="22"/>
                <w:szCs w:val="22"/>
              </w:rPr>
              <w:t>9</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75882A89" w14:textId="77777777" w:rsidR="004B58DA" w:rsidRPr="00585B5A" w:rsidRDefault="004B58DA" w:rsidP="00652A2C">
            <w:pPr>
              <w:pStyle w:val="pji"/>
              <w:rPr>
                <w:sz w:val="22"/>
                <w:szCs w:val="22"/>
              </w:rPr>
            </w:pPr>
            <w:r w:rsidRPr="00585B5A">
              <w:rPr>
                <w:rStyle w:val="s0"/>
                <w:sz w:val="22"/>
                <w:szCs w:val="22"/>
              </w:rPr>
              <w:t>Фасовка (количество единиц измерения в упаковке)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03D4B226" w14:textId="77777777" w:rsidR="004B58DA" w:rsidRPr="00585B5A" w:rsidRDefault="004B58DA" w:rsidP="00652A2C">
            <w:pPr>
              <w:rPr>
                <w:sz w:val="22"/>
                <w:szCs w:val="22"/>
              </w:rPr>
            </w:pPr>
          </w:p>
        </w:tc>
      </w:tr>
      <w:tr w:rsidR="004B58DA" w:rsidRPr="00585B5A" w14:paraId="458587A5"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64D06" w14:textId="77777777" w:rsidR="004B58DA" w:rsidRPr="00585B5A" w:rsidRDefault="004B58DA" w:rsidP="00652A2C">
            <w:pPr>
              <w:pStyle w:val="pc"/>
              <w:rPr>
                <w:sz w:val="22"/>
                <w:szCs w:val="22"/>
              </w:rPr>
            </w:pPr>
            <w:r w:rsidRPr="00585B5A">
              <w:rPr>
                <w:rStyle w:val="s0"/>
                <w:sz w:val="22"/>
                <w:szCs w:val="22"/>
              </w:rPr>
              <w:t>10</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20D57EE0" w14:textId="77777777" w:rsidR="004B58DA" w:rsidRPr="00585B5A" w:rsidRDefault="004B58DA" w:rsidP="00652A2C">
            <w:pPr>
              <w:pStyle w:val="pji"/>
              <w:rPr>
                <w:sz w:val="22"/>
                <w:szCs w:val="22"/>
              </w:rPr>
            </w:pPr>
            <w:r w:rsidRPr="00585B5A">
              <w:rPr>
                <w:rStyle w:val="s0"/>
                <w:sz w:val="22"/>
                <w:szCs w:val="22"/>
              </w:rPr>
              <w:t>Единица измерения по регистрационному удостоверению/разрешению на разовый ввоз/цена с наценкой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39712AD9" w14:textId="77777777" w:rsidR="004B58DA" w:rsidRPr="00585B5A" w:rsidRDefault="004B58DA" w:rsidP="00652A2C">
            <w:pPr>
              <w:pStyle w:val="pji"/>
              <w:rPr>
                <w:sz w:val="22"/>
                <w:szCs w:val="22"/>
              </w:rPr>
            </w:pPr>
            <w:r w:rsidRPr="00585B5A">
              <w:rPr>
                <w:rStyle w:val="s0"/>
                <w:sz w:val="22"/>
                <w:szCs w:val="22"/>
              </w:rPr>
              <w:t>*</w:t>
            </w:r>
          </w:p>
        </w:tc>
      </w:tr>
      <w:tr w:rsidR="004B58DA" w:rsidRPr="00585B5A" w14:paraId="0BB8B207"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1A35A" w14:textId="77777777" w:rsidR="004B58DA" w:rsidRPr="00585B5A" w:rsidRDefault="004B58DA" w:rsidP="00652A2C">
            <w:pPr>
              <w:pStyle w:val="pc"/>
              <w:rPr>
                <w:sz w:val="22"/>
                <w:szCs w:val="22"/>
              </w:rPr>
            </w:pPr>
            <w:r w:rsidRPr="00585B5A">
              <w:rPr>
                <w:rStyle w:val="s0"/>
                <w:sz w:val="22"/>
                <w:szCs w:val="22"/>
              </w:rPr>
              <w:t>11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FD48870" w14:textId="77777777" w:rsidR="004B58DA" w:rsidRPr="00585B5A" w:rsidRDefault="004B58DA" w:rsidP="00652A2C">
            <w:pPr>
              <w:pStyle w:val="pji"/>
              <w:rPr>
                <w:sz w:val="22"/>
                <w:szCs w:val="22"/>
              </w:rPr>
            </w:pPr>
            <w:r w:rsidRPr="00585B5A">
              <w:rPr>
                <w:rStyle w:val="s0"/>
                <w:sz w:val="22"/>
                <w:szCs w:val="22"/>
              </w:rPr>
              <w:t>Цена за единицу в тенге на условиях поставки DDP ИНКОТЕРМС 2020 до пункта (пунктов) доставки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7831B3C" w14:textId="77777777" w:rsidR="004B58DA" w:rsidRPr="00585B5A" w:rsidRDefault="004B58DA" w:rsidP="00652A2C">
            <w:pPr>
              <w:rPr>
                <w:sz w:val="22"/>
                <w:szCs w:val="22"/>
              </w:rPr>
            </w:pPr>
          </w:p>
        </w:tc>
      </w:tr>
      <w:tr w:rsidR="004B58DA" w:rsidRPr="00585B5A" w14:paraId="5A7FCEDC"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2793B" w14:textId="77777777" w:rsidR="004B58DA" w:rsidRPr="00585B5A" w:rsidRDefault="004B58DA" w:rsidP="00652A2C">
            <w:pPr>
              <w:pStyle w:val="pc"/>
              <w:rPr>
                <w:sz w:val="22"/>
                <w:szCs w:val="22"/>
              </w:rPr>
            </w:pPr>
            <w:r w:rsidRPr="00585B5A">
              <w:rPr>
                <w:rStyle w:val="s0"/>
                <w:sz w:val="22"/>
                <w:szCs w:val="22"/>
              </w:rPr>
              <w:t>12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5941993C" w14:textId="77777777" w:rsidR="004B58DA" w:rsidRPr="00585B5A" w:rsidRDefault="004B58DA" w:rsidP="00652A2C">
            <w:pPr>
              <w:pStyle w:val="pji"/>
              <w:rPr>
                <w:sz w:val="22"/>
                <w:szCs w:val="22"/>
              </w:rPr>
            </w:pPr>
            <w:r w:rsidRPr="00585B5A">
              <w:rPr>
                <w:rStyle w:val="s0"/>
                <w:sz w:val="22"/>
                <w:szCs w:val="22"/>
              </w:rPr>
              <w:t>Количество в единицах измерения (объем)</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4A0739B" w14:textId="77777777" w:rsidR="004B58DA" w:rsidRPr="00585B5A" w:rsidRDefault="004B58DA" w:rsidP="00652A2C">
            <w:pPr>
              <w:rPr>
                <w:sz w:val="22"/>
                <w:szCs w:val="22"/>
              </w:rPr>
            </w:pPr>
          </w:p>
        </w:tc>
      </w:tr>
      <w:tr w:rsidR="004B58DA" w:rsidRPr="00585B5A" w14:paraId="3C9B6A14"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FA7AF" w14:textId="77777777" w:rsidR="004B58DA" w:rsidRPr="00585B5A" w:rsidRDefault="004B58DA" w:rsidP="00652A2C">
            <w:pPr>
              <w:pStyle w:val="pc"/>
              <w:rPr>
                <w:sz w:val="22"/>
                <w:szCs w:val="22"/>
              </w:rPr>
            </w:pPr>
            <w:r w:rsidRPr="00585B5A">
              <w:rPr>
                <w:rStyle w:val="s0"/>
                <w:sz w:val="22"/>
                <w:szCs w:val="22"/>
              </w:rPr>
              <w:t>13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6340D5A4" w14:textId="77777777" w:rsidR="004B58DA" w:rsidRPr="00585B5A" w:rsidRDefault="004B58DA" w:rsidP="00652A2C">
            <w:pPr>
              <w:pStyle w:val="pji"/>
              <w:rPr>
                <w:sz w:val="22"/>
                <w:szCs w:val="22"/>
              </w:rPr>
            </w:pPr>
            <w:r w:rsidRPr="00585B5A">
              <w:rPr>
                <w:rStyle w:val="s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4950D22A" w14:textId="77777777" w:rsidR="004B58DA" w:rsidRPr="00585B5A" w:rsidRDefault="004B58DA" w:rsidP="00652A2C">
            <w:pPr>
              <w:rPr>
                <w:sz w:val="22"/>
                <w:szCs w:val="22"/>
              </w:rPr>
            </w:pPr>
          </w:p>
        </w:tc>
      </w:tr>
      <w:tr w:rsidR="004B58DA" w:rsidRPr="00585B5A" w14:paraId="3074B363" w14:textId="77777777" w:rsidTr="00652A2C">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4C6C" w14:textId="77777777" w:rsidR="004B58DA" w:rsidRPr="00585B5A" w:rsidRDefault="004B58DA" w:rsidP="00652A2C">
            <w:pPr>
              <w:pStyle w:val="pc"/>
              <w:rPr>
                <w:sz w:val="22"/>
                <w:szCs w:val="22"/>
              </w:rPr>
            </w:pPr>
            <w:r w:rsidRPr="00585B5A">
              <w:rPr>
                <w:rStyle w:val="s0"/>
                <w:sz w:val="22"/>
                <w:szCs w:val="22"/>
              </w:rPr>
              <w:t>14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14:paraId="311D85D4" w14:textId="77777777" w:rsidR="004B58DA" w:rsidRPr="00585B5A" w:rsidRDefault="004B58DA" w:rsidP="00652A2C">
            <w:pPr>
              <w:pStyle w:val="pji"/>
              <w:rPr>
                <w:sz w:val="22"/>
                <w:szCs w:val="22"/>
              </w:rPr>
            </w:pPr>
            <w:r w:rsidRPr="00585B5A">
              <w:rPr>
                <w:rStyle w:val="s0"/>
                <w:sz w:val="22"/>
                <w:szCs w:val="22"/>
              </w:rPr>
              <w:t>График поставки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14:paraId="54A3F181" w14:textId="77777777" w:rsidR="004B58DA" w:rsidRPr="00585B5A" w:rsidRDefault="004B58DA" w:rsidP="00652A2C">
            <w:pPr>
              <w:rPr>
                <w:sz w:val="22"/>
                <w:szCs w:val="22"/>
              </w:rPr>
            </w:pPr>
          </w:p>
        </w:tc>
      </w:tr>
    </w:tbl>
    <w:p w14:paraId="0812A86C" w14:textId="77777777" w:rsidR="004B58DA" w:rsidRPr="00585B5A" w:rsidRDefault="004B58DA" w:rsidP="004B58DA">
      <w:pPr>
        <w:pStyle w:val="pj"/>
        <w:rPr>
          <w:sz w:val="22"/>
          <w:szCs w:val="22"/>
        </w:rPr>
      </w:pPr>
      <w:r w:rsidRPr="00585B5A">
        <w:rPr>
          <w:rStyle w:val="s0"/>
          <w:sz w:val="22"/>
          <w:szCs w:val="22"/>
        </w:rPr>
        <w:t> </w:t>
      </w:r>
    </w:p>
    <w:p w14:paraId="4ED3E756" w14:textId="77777777" w:rsidR="004B58DA" w:rsidRPr="00585B5A" w:rsidRDefault="004B58DA" w:rsidP="004B58DA">
      <w:pPr>
        <w:pStyle w:val="pj"/>
        <w:rPr>
          <w:sz w:val="22"/>
          <w:szCs w:val="22"/>
        </w:rPr>
      </w:pPr>
      <w:r w:rsidRPr="00585B5A">
        <w:rPr>
          <w:rStyle w:val="s0"/>
          <w:sz w:val="22"/>
          <w:szCs w:val="22"/>
        </w:rPr>
        <w:t>* указывается цена потенциальным поставщиком и автоматически веб-порталом формируется цена с учетом наценки Единого дистрибьютора</w:t>
      </w:r>
    </w:p>
    <w:p w14:paraId="325EBF9C" w14:textId="77777777" w:rsidR="004B58DA" w:rsidRPr="00585B5A" w:rsidRDefault="004B58DA" w:rsidP="004B58DA">
      <w:pPr>
        <w:pStyle w:val="pj"/>
        <w:rPr>
          <w:sz w:val="22"/>
          <w:szCs w:val="22"/>
        </w:rPr>
      </w:pPr>
      <w:r w:rsidRPr="00585B5A">
        <w:rPr>
          <w:rStyle w:val="s0"/>
          <w:sz w:val="22"/>
          <w:szCs w:val="22"/>
        </w:rPr>
        <w:t>Дата «___» ____________ 20___ г.</w:t>
      </w:r>
    </w:p>
    <w:p w14:paraId="77E996B0" w14:textId="77777777" w:rsidR="004B58DA" w:rsidRPr="00585B5A" w:rsidRDefault="004B58DA" w:rsidP="004B58DA">
      <w:pPr>
        <w:pStyle w:val="pj"/>
        <w:rPr>
          <w:sz w:val="22"/>
          <w:szCs w:val="22"/>
        </w:rPr>
      </w:pPr>
      <w:r w:rsidRPr="00585B5A">
        <w:rPr>
          <w:rStyle w:val="s0"/>
          <w:sz w:val="22"/>
          <w:szCs w:val="22"/>
        </w:rPr>
        <w:t xml:space="preserve">Должность, Ф.И.О. (при его наличии) _________________ __________________ </w:t>
      </w:r>
    </w:p>
    <w:p w14:paraId="5746E807" w14:textId="77777777" w:rsidR="004B58DA" w:rsidRPr="00585B5A" w:rsidRDefault="004B58DA" w:rsidP="004B58DA">
      <w:pPr>
        <w:pStyle w:val="pj"/>
        <w:rPr>
          <w:sz w:val="22"/>
          <w:szCs w:val="22"/>
        </w:rPr>
      </w:pPr>
      <w:r w:rsidRPr="00585B5A">
        <w:rPr>
          <w:rStyle w:val="s0"/>
          <w:sz w:val="22"/>
          <w:szCs w:val="22"/>
        </w:rPr>
        <w:t>                                                                                                          Подпись</w:t>
      </w:r>
    </w:p>
    <w:p w14:paraId="56404BC1" w14:textId="77777777" w:rsidR="004B58DA" w:rsidRPr="00585B5A" w:rsidRDefault="004B58DA" w:rsidP="004B58DA">
      <w:pPr>
        <w:pStyle w:val="pj"/>
        <w:rPr>
          <w:sz w:val="22"/>
          <w:szCs w:val="22"/>
        </w:rPr>
      </w:pPr>
      <w:r w:rsidRPr="00585B5A">
        <w:rPr>
          <w:rStyle w:val="s0"/>
          <w:sz w:val="22"/>
          <w:szCs w:val="22"/>
        </w:rPr>
        <w:t xml:space="preserve">_________ </w:t>
      </w:r>
    </w:p>
    <w:p w14:paraId="7BA70493" w14:textId="77777777" w:rsidR="004B58DA" w:rsidRPr="00585B5A" w:rsidRDefault="004B58DA" w:rsidP="004B58DA">
      <w:pPr>
        <w:pStyle w:val="pj"/>
        <w:rPr>
          <w:sz w:val="22"/>
          <w:szCs w:val="22"/>
        </w:rPr>
      </w:pPr>
      <w:r w:rsidRPr="00585B5A">
        <w:rPr>
          <w:rStyle w:val="s0"/>
          <w:sz w:val="22"/>
          <w:szCs w:val="22"/>
        </w:rPr>
        <w:t>Печать (при наличии)</w:t>
      </w:r>
    </w:p>
    <w:p w14:paraId="516776F5" w14:textId="77777777" w:rsidR="004B58DA" w:rsidRPr="00585B5A" w:rsidRDefault="004B58DA" w:rsidP="004B58DA">
      <w:pPr>
        <w:pStyle w:val="pj"/>
        <w:rPr>
          <w:sz w:val="22"/>
          <w:szCs w:val="22"/>
        </w:rPr>
      </w:pPr>
      <w:r w:rsidRPr="00585B5A">
        <w:rPr>
          <w:rStyle w:val="s0"/>
          <w:sz w:val="22"/>
          <w:szCs w:val="22"/>
        </w:rPr>
        <w:t> </w:t>
      </w:r>
    </w:p>
    <w:p w14:paraId="72E98D7E" w14:textId="05156C0C" w:rsidR="00157354" w:rsidRPr="00585B5A" w:rsidRDefault="004B58DA" w:rsidP="00DE776A">
      <w:pPr>
        <w:pStyle w:val="pj"/>
        <w:rPr>
          <w:b/>
          <w:bCs/>
          <w:sz w:val="22"/>
          <w:szCs w:val="22"/>
        </w:rPr>
      </w:pPr>
      <w:r w:rsidRPr="00585B5A">
        <w:rPr>
          <w:rStyle w:val="s0"/>
          <w:sz w:val="22"/>
          <w:szCs w:val="22"/>
        </w:rPr>
        <w:t> </w:t>
      </w:r>
      <w:r w:rsidR="00FC7605" w:rsidRPr="00585B5A">
        <w:rPr>
          <w:sz w:val="22"/>
          <w:szCs w:val="22"/>
        </w:rPr>
        <w:t xml:space="preserve"> </w:t>
      </w:r>
    </w:p>
    <w:p w14:paraId="04E60134" w14:textId="77777777" w:rsidR="00157354" w:rsidRPr="00585B5A" w:rsidRDefault="005E7610" w:rsidP="00902C24">
      <w:pPr>
        <w:shd w:val="clear" w:color="auto" w:fill="FFFFFF"/>
        <w:spacing w:after="136"/>
        <w:jc w:val="right"/>
        <w:rPr>
          <w:b/>
          <w:bCs/>
          <w:color w:val="000000"/>
          <w:sz w:val="22"/>
          <w:szCs w:val="22"/>
        </w:rPr>
      </w:pPr>
      <w:r w:rsidRPr="00585B5A">
        <w:rPr>
          <w:i/>
          <w:sz w:val="22"/>
          <w:szCs w:val="22"/>
        </w:rPr>
        <w:t>Приложение 6</w:t>
      </w:r>
      <w:r w:rsidRPr="00585B5A">
        <w:rPr>
          <w:i/>
          <w:sz w:val="22"/>
          <w:szCs w:val="22"/>
        </w:rPr>
        <w:br/>
        <w:t xml:space="preserve"> к тендерной документации</w:t>
      </w:r>
    </w:p>
    <w:p w14:paraId="5C0F065D" w14:textId="05236954" w:rsidR="0074117F" w:rsidRPr="00585B5A" w:rsidRDefault="00DE776A" w:rsidP="00DE776A">
      <w:pPr>
        <w:jc w:val="right"/>
        <w:textAlignment w:val="baseline"/>
        <w:rPr>
          <w:sz w:val="22"/>
          <w:szCs w:val="22"/>
        </w:rPr>
      </w:pPr>
      <w:r>
        <w:rPr>
          <w:sz w:val="22"/>
          <w:szCs w:val="22"/>
        </w:rPr>
        <w:t xml:space="preserve"> </w:t>
      </w:r>
    </w:p>
    <w:p w14:paraId="18DB9E81" w14:textId="77777777" w:rsidR="00CD122F" w:rsidRPr="00585B5A" w:rsidRDefault="00CD122F" w:rsidP="00CD122F">
      <w:pPr>
        <w:pStyle w:val="pr"/>
        <w:rPr>
          <w:sz w:val="22"/>
          <w:szCs w:val="22"/>
        </w:rPr>
      </w:pPr>
      <w:r w:rsidRPr="00585B5A">
        <w:rPr>
          <w:rStyle w:val="s0"/>
          <w:rFonts w:eastAsiaTheme="majorEastAsia"/>
          <w:sz w:val="22"/>
          <w:szCs w:val="22"/>
        </w:rPr>
        <w:t xml:space="preserve"> </w:t>
      </w:r>
      <w:r w:rsidRPr="00585B5A">
        <w:rPr>
          <w:rStyle w:val="s0"/>
          <w:sz w:val="22"/>
          <w:szCs w:val="22"/>
        </w:rPr>
        <w:t>Форма для организатора закупа, заказчика</w:t>
      </w:r>
    </w:p>
    <w:p w14:paraId="3C5C6F3D" w14:textId="77777777" w:rsidR="00CD122F" w:rsidRPr="00585B5A" w:rsidRDefault="00CD122F" w:rsidP="00CD122F">
      <w:pPr>
        <w:pStyle w:val="pj"/>
        <w:rPr>
          <w:sz w:val="22"/>
          <w:szCs w:val="22"/>
        </w:rPr>
      </w:pPr>
      <w:r w:rsidRPr="00585B5A">
        <w:rPr>
          <w:rStyle w:val="s0"/>
          <w:sz w:val="22"/>
          <w:szCs w:val="22"/>
        </w:rPr>
        <w:t> </w:t>
      </w:r>
    </w:p>
    <w:p w14:paraId="41244FBA" w14:textId="77777777" w:rsidR="00CD122F" w:rsidRPr="00585B5A" w:rsidRDefault="00CD122F" w:rsidP="00CD122F">
      <w:pPr>
        <w:pStyle w:val="pj"/>
        <w:rPr>
          <w:sz w:val="22"/>
          <w:szCs w:val="22"/>
        </w:rPr>
      </w:pPr>
      <w:r w:rsidRPr="00585B5A">
        <w:rPr>
          <w:rStyle w:val="s0"/>
          <w:sz w:val="22"/>
          <w:szCs w:val="22"/>
        </w:rPr>
        <w:t>Исх. № __________</w:t>
      </w:r>
    </w:p>
    <w:p w14:paraId="291360DF" w14:textId="77777777" w:rsidR="00CD122F" w:rsidRPr="00585B5A" w:rsidRDefault="00CD122F" w:rsidP="00CD122F">
      <w:pPr>
        <w:pStyle w:val="pj"/>
        <w:rPr>
          <w:sz w:val="22"/>
          <w:szCs w:val="22"/>
        </w:rPr>
      </w:pPr>
      <w:r w:rsidRPr="00585B5A">
        <w:rPr>
          <w:rStyle w:val="s0"/>
          <w:sz w:val="22"/>
          <w:szCs w:val="22"/>
        </w:rPr>
        <w:t>Дата ____________</w:t>
      </w:r>
    </w:p>
    <w:p w14:paraId="67781DBB" w14:textId="77777777" w:rsidR="00CD122F" w:rsidRPr="00585B5A" w:rsidRDefault="00CD122F" w:rsidP="00CD122F">
      <w:pPr>
        <w:pStyle w:val="pj"/>
        <w:rPr>
          <w:sz w:val="22"/>
          <w:szCs w:val="22"/>
        </w:rPr>
      </w:pPr>
      <w:r w:rsidRPr="00585B5A">
        <w:rPr>
          <w:rStyle w:val="s0"/>
          <w:sz w:val="22"/>
          <w:szCs w:val="22"/>
        </w:rPr>
        <w:t> </w:t>
      </w:r>
    </w:p>
    <w:p w14:paraId="06197D28" w14:textId="77777777" w:rsidR="00CD122F" w:rsidRPr="00585B5A" w:rsidRDefault="00CD122F" w:rsidP="00CD122F">
      <w:pPr>
        <w:pStyle w:val="pr"/>
        <w:rPr>
          <w:sz w:val="22"/>
          <w:szCs w:val="22"/>
        </w:rPr>
      </w:pPr>
      <w:r w:rsidRPr="00585B5A">
        <w:rPr>
          <w:rStyle w:val="s0"/>
          <w:sz w:val="22"/>
          <w:szCs w:val="22"/>
        </w:rPr>
        <w:t>Кому: _______________________</w:t>
      </w:r>
    </w:p>
    <w:p w14:paraId="1AE3226D" w14:textId="77777777" w:rsidR="00CD122F" w:rsidRPr="00585B5A" w:rsidRDefault="00CD122F" w:rsidP="00CD122F">
      <w:pPr>
        <w:pStyle w:val="pr"/>
        <w:rPr>
          <w:sz w:val="22"/>
          <w:szCs w:val="22"/>
        </w:rPr>
      </w:pPr>
      <w:r w:rsidRPr="00585B5A">
        <w:rPr>
          <w:rStyle w:val="s0"/>
          <w:sz w:val="22"/>
          <w:szCs w:val="22"/>
        </w:rPr>
        <w:t xml:space="preserve">(наименование и реквизиты </w:t>
      </w:r>
    </w:p>
    <w:p w14:paraId="16AC8099" w14:textId="77777777" w:rsidR="00CD122F" w:rsidRPr="00585B5A" w:rsidRDefault="00CD122F" w:rsidP="00CD122F">
      <w:pPr>
        <w:pStyle w:val="pr"/>
        <w:rPr>
          <w:sz w:val="22"/>
          <w:szCs w:val="22"/>
        </w:rPr>
      </w:pPr>
      <w:r w:rsidRPr="00585B5A">
        <w:rPr>
          <w:rStyle w:val="s0"/>
          <w:sz w:val="22"/>
          <w:szCs w:val="22"/>
        </w:rPr>
        <w:t>организатора закупа, заказчика)</w:t>
      </w:r>
    </w:p>
    <w:p w14:paraId="72CE2E9E" w14:textId="77777777" w:rsidR="00CD122F" w:rsidRPr="00585B5A" w:rsidRDefault="00CD122F" w:rsidP="00CD122F">
      <w:pPr>
        <w:pStyle w:val="pj"/>
        <w:rPr>
          <w:sz w:val="22"/>
          <w:szCs w:val="22"/>
        </w:rPr>
      </w:pPr>
      <w:r w:rsidRPr="00585B5A">
        <w:rPr>
          <w:rStyle w:val="s0"/>
          <w:sz w:val="22"/>
          <w:szCs w:val="22"/>
        </w:rPr>
        <w:t> </w:t>
      </w:r>
    </w:p>
    <w:p w14:paraId="6ADF56B6" w14:textId="77777777" w:rsidR="00CD122F" w:rsidRPr="00585B5A" w:rsidRDefault="00CD122F" w:rsidP="00CD122F">
      <w:pPr>
        <w:pStyle w:val="pc"/>
        <w:spacing w:after="240"/>
        <w:rPr>
          <w:sz w:val="22"/>
          <w:szCs w:val="22"/>
        </w:rPr>
      </w:pPr>
      <w:r w:rsidRPr="00585B5A">
        <w:rPr>
          <w:rStyle w:val="s1"/>
          <w:sz w:val="22"/>
          <w:szCs w:val="22"/>
        </w:rPr>
        <w:t>Банковская гарантия (вид обеспечения тендерной или конкурсной заявки)</w:t>
      </w:r>
    </w:p>
    <w:p w14:paraId="150E72F0" w14:textId="77777777" w:rsidR="00CD122F" w:rsidRPr="00585B5A" w:rsidRDefault="00CD122F" w:rsidP="00CD122F">
      <w:pPr>
        <w:pStyle w:val="pc"/>
        <w:rPr>
          <w:sz w:val="22"/>
          <w:szCs w:val="22"/>
        </w:rPr>
      </w:pPr>
      <w:r w:rsidRPr="00585B5A">
        <w:rPr>
          <w:rStyle w:val="s1"/>
          <w:sz w:val="22"/>
          <w:szCs w:val="22"/>
        </w:rPr>
        <w:t>Наименование банка (филиала банка)</w:t>
      </w:r>
      <w:r w:rsidRPr="00585B5A">
        <w:rPr>
          <w:rStyle w:val="s1"/>
          <w:sz w:val="22"/>
          <w:szCs w:val="22"/>
        </w:rPr>
        <w:br/>
        <w:t>____________________________________________________________</w:t>
      </w:r>
      <w:r w:rsidRPr="00585B5A">
        <w:rPr>
          <w:rStyle w:val="s1"/>
          <w:sz w:val="22"/>
          <w:szCs w:val="22"/>
        </w:rPr>
        <w:br/>
        <w:t>(наименование, БИН и другие реквизиты банка)</w:t>
      </w:r>
    </w:p>
    <w:p w14:paraId="665C2D8A" w14:textId="77777777" w:rsidR="00CD122F" w:rsidRPr="00585B5A" w:rsidRDefault="00CD122F" w:rsidP="00CD122F">
      <w:pPr>
        <w:pStyle w:val="pj"/>
        <w:rPr>
          <w:sz w:val="22"/>
          <w:szCs w:val="22"/>
        </w:rPr>
      </w:pPr>
      <w:r w:rsidRPr="00585B5A">
        <w:rPr>
          <w:rStyle w:val="s0"/>
          <w:sz w:val="22"/>
          <w:szCs w:val="22"/>
        </w:rPr>
        <w:lastRenderedPageBreak/>
        <w:t> </w:t>
      </w:r>
    </w:p>
    <w:p w14:paraId="794BE47E" w14:textId="77777777" w:rsidR="00CD122F" w:rsidRPr="00585B5A" w:rsidRDefault="00CD122F" w:rsidP="00CD122F">
      <w:pPr>
        <w:pStyle w:val="pc"/>
        <w:rPr>
          <w:sz w:val="22"/>
          <w:szCs w:val="22"/>
        </w:rPr>
      </w:pPr>
      <w:r w:rsidRPr="00585B5A">
        <w:rPr>
          <w:rStyle w:val="s1"/>
          <w:sz w:val="22"/>
          <w:szCs w:val="22"/>
        </w:rPr>
        <w:t>Гарантийное обеспечение № ____________________</w:t>
      </w:r>
    </w:p>
    <w:p w14:paraId="6F899C0C"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785"/>
        <w:gridCol w:w="4786"/>
      </w:tblGrid>
      <w:tr w:rsidR="00CD122F" w:rsidRPr="00585B5A" w14:paraId="483BFD16" w14:textId="77777777" w:rsidTr="00652A2C">
        <w:tc>
          <w:tcPr>
            <w:tcW w:w="2500" w:type="pct"/>
            <w:tcMar>
              <w:top w:w="0" w:type="dxa"/>
              <w:left w:w="108" w:type="dxa"/>
              <w:bottom w:w="0" w:type="dxa"/>
              <w:right w:w="108" w:type="dxa"/>
            </w:tcMar>
            <w:hideMark/>
          </w:tcPr>
          <w:p w14:paraId="0D347651" w14:textId="77777777" w:rsidR="00CD122F" w:rsidRPr="00585B5A" w:rsidRDefault="00CD122F" w:rsidP="00652A2C">
            <w:pPr>
              <w:pStyle w:val="pj"/>
              <w:ind w:firstLine="0"/>
              <w:jc w:val="left"/>
              <w:rPr>
                <w:sz w:val="22"/>
                <w:szCs w:val="22"/>
              </w:rPr>
            </w:pPr>
            <w:r w:rsidRPr="00585B5A">
              <w:rPr>
                <w:rStyle w:val="s0"/>
                <w:sz w:val="22"/>
                <w:szCs w:val="22"/>
              </w:rPr>
              <w:t> </w:t>
            </w:r>
          </w:p>
        </w:tc>
        <w:tc>
          <w:tcPr>
            <w:tcW w:w="2500" w:type="pct"/>
            <w:tcMar>
              <w:top w:w="0" w:type="dxa"/>
              <w:left w:w="108" w:type="dxa"/>
              <w:bottom w:w="0" w:type="dxa"/>
              <w:right w:w="108" w:type="dxa"/>
            </w:tcMar>
            <w:hideMark/>
          </w:tcPr>
          <w:p w14:paraId="30ABC1F1" w14:textId="77777777" w:rsidR="00CD122F" w:rsidRPr="00585B5A" w:rsidRDefault="00CD122F" w:rsidP="00652A2C">
            <w:pPr>
              <w:pStyle w:val="pr"/>
              <w:rPr>
                <w:sz w:val="22"/>
                <w:szCs w:val="22"/>
              </w:rPr>
            </w:pPr>
            <w:r w:rsidRPr="00585B5A">
              <w:rPr>
                <w:rStyle w:val="s0"/>
                <w:sz w:val="22"/>
                <w:szCs w:val="22"/>
              </w:rPr>
              <w:t>«__» _____ 20__ года</w:t>
            </w:r>
          </w:p>
        </w:tc>
      </w:tr>
    </w:tbl>
    <w:p w14:paraId="40691A38" w14:textId="77777777" w:rsidR="00CD122F" w:rsidRPr="00585B5A" w:rsidRDefault="00CD122F" w:rsidP="00CD122F">
      <w:pPr>
        <w:pStyle w:val="pj"/>
        <w:rPr>
          <w:sz w:val="22"/>
          <w:szCs w:val="22"/>
        </w:rPr>
      </w:pPr>
      <w:r w:rsidRPr="00585B5A">
        <w:rPr>
          <w:rStyle w:val="s0"/>
          <w:sz w:val="22"/>
          <w:szCs w:val="22"/>
        </w:rPr>
        <w:t> </w:t>
      </w:r>
    </w:p>
    <w:p w14:paraId="1B1FBF65" w14:textId="77777777" w:rsidR="00CD122F" w:rsidRPr="00585B5A" w:rsidRDefault="00CD122F" w:rsidP="00CD122F">
      <w:pPr>
        <w:pStyle w:val="pj"/>
        <w:rPr>
          <w:sz w:val="22"/>
          <w:szCs w:val="22"/>
        </w:rPr>
      </w:pPr>
      <w:r w:rsidRPr="00585B5A">
        <w:rPr>
          <w:rStyle w:val="s0"/>
          <w:sz w:val="22"/>
          <w:szCs w:val="22"/>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 объявленном ____________________________________________ (наименование заказчика/организатора закупа), _________________ (дата, месяц, год объявления) и готов осуществить оказание услуги (наименование услуги)/поставку _____________________________________ (наименование и объем товара) на общую сумму________________ (прописью) тенге.</w:t>
      </w:r>
    </w:p>
    <w:p w14:paraId="2BFE527F" w14:textId="77777777" w:rsidR="00CD122F" w:rsidRPr="00585B5A" w:rsidRDefault="00CD122F" w:rsidP="00CD122F">
      <w:pPr>
        <w:pStyle w:val="pj"/>
        <w:rPr>
          <w:sz w:val="22"/>
          <w:szCs w:val="22"/>
        </w:rPr>
      </w:pPr>
      <w:r w:rsidRPr="00585B5A">
        <w:rPr>
          <w:rStyle w:val="s0"/>
          <w:sz w:val="22"/>
          <w:szCs w:val="22"/>
        </w:rPr>
        <w:t>В связи с этим Банк ___________________________________________________ (наименование банка)</w:t>
      </w:r>
    </w:p>
    <w:p w14:paraId="56AF8C94" w14:textId="77777777" w:rsidR="00CD122F" w:rsidRPr="00585B5A" w:rsidRDefault="00CD122F" w:rsidP="00CD122F">
      <w:pPr>
        <w:pStyle w:val="pj"/>
        <w:rPr>
          <w:sz w:val="22"/>
          <w:szCs w:val="22"/>
        </w:rPr>
      </w:pPr>
      <w:r w:rsidRPr="00585B5A">
        <w:rPr>
          <w:rStyle w:val="s0"/>
          <w:sz w:val="22"/>
          <w:szCs w:val="22"/>
        </w:rPr>
        <w:t xml:space="preserve">берет на себя безотзывное обязательство выплатить организатору закупа/заказчику по первому требованию, включая требование в электронном виде на веб-портале закупок, сумму гарантийного обеспечения в размере 1 (один) процента от суммы, выделенной для закупа лекарственных средств, медицинских изделий или фармацевтических услуг равную ______________ (сумма в цифрах и прописью) по получении требования на оплату по основаниям, предусмотренными </w:t>
      </w:r>
      <w:hyperlink r:id="rId12" w:anchor="sub_id=100" w:history="1">
        <w:r w:rsidRPr="00585B5A">
          <w:rPr>
            <w:rStyle w:val="af1"/>
            <w:sz w:val="22"/>
            <w:szCs w:val="22"/>
          </w:rPr>
          <w:t>Правилами</w:t>
        </w:r>
      </w:hyperlink>
      <w:r w:rsidRPr="00585B5A">
        <w:rPr>
          <w:rStyle w:val="s0"/>
          <w:sz w:val="22"/>
          <w:szCs w:val="22"/>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w:t>
      </w:r>
    </w:p>
    <w:p w14:paraId="27B0FDAE" w14:textId="77777777" w:rsidR="00CD122F" w:rsidRPr="00585B5A" w:rsidRDefault="00CD122F" w:rsidP="00CD122F">
      <w:pPr>
        <w:pStyle w:val="pj"/>
        <w:rPr>
          <w:sz w:val="22"/>
          <w:szCs w:val="22"/>
        </w:rPr>
      </w:pPr>
      <w:r w:rsidRPr="00585B5A">
        <w:rPr>
          <w:rStyle w:val="s0"/>
          <w:sz w:val="22"/>
          <w:szCs w:val="22"/>
        </w:rPr>
        <w:t>Данная гарантия вступает в силу с момента вскрытия тендерной/конкурсной заявки Потенциального поставщика и действует до принятия по ней решения по существу в соответствии с Правилами,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w:t>
      </w:r>
    </w:p>
    <w:p w14:paraId="4C00D5FA"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7440"/>
        <w:gridCol w:w="2131"/>
      </w:tblGrid>
      <w:tr w:rsidR="00CD122F" w:rsidRPr="00585B5A" w14:paraId="7CA172F0" w14:textId="77777777" w:rsidTr="00652A2C">
        <w:tc>
          <w:tcPr>
            <w:tcW w:w="3887" w:type="pct"/>
            <w:tcMar>
              <w:top w:w="0" w:type="dxa"/>
              <w:left w:w="108" w:type="dxa"/>
              <w:bottom w:w="0" w:type="dxa"/>
              <w:right w:w="108" w:type="dxa"/>
            </w:tcMar>
            <w:hideMark/>
          </w:tcPr>
          <w:p w14:paraId="571DA286" w14:textId="77777777" w:rsidR="00CD122F" w:rsidRPr="00585B5A" w:rsidRDefault="00CD122F" w:rsidP="00652A2C">
            <w:pPr>
              <w:pStyle w:val="pji"/>
              <w:rPr>
                <w:sz w:val="22"/>
                <w:szCs w:val="22"/>
              </w:rPr>
            </w:pPr>
            <w:r w:rsidRPr="00585B5A">
              <w:rPr>
                <w:rStyle w:val="s0"/>
                <w:sz w:val="22"/>
                <w:szCs w:val="22"/>
              </w:rPr>
              <w:t>Подписи уполномоченных лиц Банка</w:t>
            </w:r>
          </w:p>
          <w:p w14:paraId="26F0CC31" w14:textId="77777777" w:rsidR="00CD122F" w:rsidRPr="00585B5A" w:rsidRDefault="00CD122F" w:rsidP="00652A2C">
            <w:pPr>
              <w:pStyle w:val="pji"/>
              <w:rPr>
                <w:sz w:val="22"/>
                <w:szCs w:val="22"/>
              </w:rPr>
            </w:pPr>
            <w:r w:rsidRPr="00585B5A">
              <w:rPr>
                <w:rStyle w:val="s0"/>
                <w:sz w:val="22"/>
                <w:szCs w:val="22"/>
              </w:rPr>
              <w:t>(с указанием должности и Ф.И.О. (при его наличии)</w:t>
            </w:r>
          </w:p>
        </w:tc>
        <w:tc>
          <w:tcPr>
            <w:tcW w:w="1113" w:type="pct"/>
            <w:tcMar>
              <w:top w:w="0" w:type="dxa"/>
              <w:left w:w="108" w:type="dxa"/>
              <w:bottom w:w="0" w:type="dxa"/>
              <w:right w:w="108" w:type="dxa"/>
            </w:tcMar>
            <w:hideMark/>
          </w:tcPr>
          <w:p w14:paraId="7ED641A6" w14:textId="77777777" w:rsidR="00CD122F" w:rsidRPr="00585B5A" w:rsidRDefault="00CD122F" w:rsidP="00652A2C">
            <w:pPr>
              <w:pStyle w:val="pji"/>
              <w:rPr>
                <w:sz w:val="22"/>
                <w:szCs w:val="22"/>
              </w:rPr>
            </w:pPr>
            <w:r w:rsidRPr="00585B5A">
              <w:rPr>
                <w:rStyle w:val="s0"/>
                <w:sz w:val="22"/>
                <w:szCs w:val="22"/>
              </w:rPr>
              <w:t>Печать Банка</w:t>
            </w:r>
          </w:p>
        </w:tc>
      </w:tr>
    </w:tbl>
    <w:p w14:paraId="58C36848" w14:textId="77777777" w:rsidR="00CD122F" w:rsidRPr="00585B5A" w:rsidRDefault="00CD122F" w:rsidP="00CD122F">
      <w:pPr>
        <w:pStyle w:val="pj"/>
        <w:rPr>
          <w:sz w:val="22"/>
          <w:szCs w:val="22"/>
        </w:rPr>
      </w:pPr>
      <w:r w:rsidRPr="00585B5A">
        <w:rPr>
          <w:rStyle w:val="s0"/>
          <w:sz w:val="22"/>
          <w:szCs w:val="22"/>
        </w:rPr>
        <w:t> </w:t>
      </w:r>
    </w:p>
    <w:p w14:paraId="44CDA06E" w14:textId="5B847F2D" w:rsidR="0074117F" w:rsidRPr="00585B5A" w:rsidRDefault="0074117F" w:rsidP="0074117F">
      <w:pPr>
        <w:ind w:firstLine="400"/>
        <w:jc w:val="both"/>
        <w:rPr>
          <w:sz w:val="22"/>
          <w:szCs w:val="22"/>
        </w:rPr>
      </w:pPr>
    </w:p>
    <w:p w14:paraId="78AAF0C8" w14:textId="022BE8E8" w:rsidR="00CD122F" w:rsidRPr="00585B5A" w:rsidRDefault="00CD122F" w:rsidP="00CD122F">
      <w:pPr>
        <w:shd w:val="clear" w:color="auto" w:fill="FFFFFF"/>
        <w:spacing w:after="136"/>
        <w:jc w:val="right"/>
        <w:rPr>
          <w:b/>
          <w:bCs/>
          <w:color w:val="000000"/>
          <w:sz w:val="22"/>
          <w:szCs w:val="22"/>
        </w:rPr>
      </w:pPr>
      <w:r w:rsidRPr="00585B5A">
        <w:rPr>
          <w:i/>
          <w:sz w:val="22"/>
          <w:szCs w:val="22"/>
        </w:rPr>
        <w:t>Приложение 7</w:t>
      </w:r>
      <w:r w:rsidRPr="00585B5A">
        <w:rPr>
          <w:i/>
          <w:sz w:val="22"/>
          <w:szCs w:val="22"/>
        </w:rPr>
        <w:br/>
        <w:t xml:space="preserve"> к тендерной документации</w:t>
      </w:r>
    </w:p>
    <w:p w14:paraId="50E41095" w14:textId="5BB80736" w:rsidR="00CD122F" w:rsidRDefault="00CD122F" w:rsidP="00CD122F">
      <w:pPr>
        <w:jc w:val="right"/>
        <w:textAlignment w:val="baseline"/>
        <w:rPr>
          <w:sz w:val="22"/>
          <w:szCs w:val="22"/>
        </w:rPr>
      </w:pPr>
      <w:r w:rsidRPr="00585B5A">
        <w:rPr>
          <w:sz w:val="22"/>
          <w:szCs w:val="22"/>
        </w:rPr>
        <w:t>Форма</w:t>
      </w:r>
    </w:p>
    <w:p w14:paraId="3DF98466" w14:textId="77777777" w:rsidR="00DE776A" w:rsidRPr="00585B5A" w:rsidRDefault="00DE776A" w:rsidP="00CD122F">
      <w:pPr>
        <w:jc w:val="right"/>
        <w:textAlignment w:val="baseline"/>
        <w:rPr>
          <w:sz w:val="22"/>
          <w:szCs w:val="22"/>
        </w:rPr>
      </w:pPr>
    </w:p>
    <w:p w14:paraId="2A4F5509" w14:textId="77777777" w:rsidR="00CD122F" w:rsidRPr="00585B5A" w:rsidRDefault="00CD122F" w:rsidP="00CD122F">
      <w:pPr>
        <w:pStyle w:val="pc"/>
        <w:rPr>
          <w:sz w:val="22"/>
          <w:szCs w:val="22"/>
        </w:rPr>
      </w:pPr>
      <w:r w:rsidRPr="00585B5A">
        <w:rPr>
          <w:rStyle w:val="s1"/>
          <w:sz w:val="22"/>
          <w:szCs w:val="22"/>
        </w:rPr>
        <w:t>Типовой договор закупа лекарственных средств и (или) медицинских изделий (между заказчиком и поставщиком)</w:t>
      </w:r>
    </w:p>
    <w:p w14:paraId="407E0F8A"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544"/>
        <w:gridCol w:w="5027"/>
      </w:tblGrid>
      <w:tr w:rsidR="00CD122F" w:rsidRPr="00585B5A" w14:paraId="323E63C8" w14:textId="77777777" w:rsidTr="00652A2C">
        <w:tc>
          <w:tcPr>
            <w:tcW w:w="2374" w:type="pct"/>
            <w:tcMar>
              <w:top w:w="0" w:type="dxa"/>
              <w:left w:w="108" w:type="dxa"/>
              <w:bottom w:w="0" w:type="dxa"/>
              <w:right w:w="108" w:type="dxa"/>
            </w:tcMar>
            <w:hideMark/>
          </w:tcPr>
          <w:p w14:paraId="3F26EFBC" w14:textId="77777777" w:rsidR="00CD122F" w:rsidRPr="00585B5A" w:rsidRDefault="00CD122F" w:rsidP="00652A2C">
            <w:pPr>
              <w:rPr>
                <w:sz w:val="22"/>
                <w:szCs w:val="22"/>
              </w:rPr>
            </w:pPr>
          </w:p>
        </w:tc>
        <w:tc>
          <w:tcPr>
            <w:tcW w:w="2626" w:type="pct"/>
            <w:tcMar>
              <w:top w:w="0" w:type="dxa"/>
              <w:left w:w="108" w:type="dxa"/>
              <w:bottom w:w="0" w:type="dxa"/>
              <w:right w:w="108" w:type="dxa"/>
            </w:tcMar>
            <w:hideMark/>
          </w:tcPr>
          <w:p w14:paraId="53C7C787" w14:textId="77777777" w:rsidR="00CD122F" w:rsidRPr="00585B5A" w:rsidRDefault="00CD122F" w:rsidP="00652A2C">
            <w:pPr>
              <w:pStyle w:val="pr"/>
              <w:rPr>
                <w:sz w:val="22"/>
                <w:szCs w:val="22"/>
              </w:rPr>
            </w:pPr>
            <w:r w:rsidRPr="00585B5A">
              <w:rPr>
                <w:rStyle w:val="s0"/>
                <w:sz w:val="22"/>
                <w:szCs w:val="22"/>
              </w:rPr>
              <w:t>«___» __________ _____г.</w:t>
            </w:r>
          </w:p>
        </w:tc>
      </w:tr>
    </w:tbl>
    <w:p w14:paraId="2F8331A3" w14:textId="28591878" w:rsidR="00CD122F" w:rsidRPr="00585B5A" w:rsidRDefault="00CD122F" w:rsidP="00CD122F">
      <w:pPr>
        <w:pStyle w:val="pj"/>
        <w:rPr>
          <w:sz w:val="22"/>
          <w:szCs w:val="22"/>
        </w:rPr>
      </w:pPr>
      <w:r w:rsidRPr="00585B5A">
        <w:rPr>
          <w:rStyle w:val="s0"/>
          <w:sz w:val="22"/>
          <w:szCs w:val="22"/>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anchor="sub_id=100" w:history="1">
        <w:r w:rsidRPr="00585B5A">
          <w:rPr>
            <w:rStyle w:val="af1"/>
            <w:sz w:val="22"/>
            <w:szCs w:val="22"/>
          </w:rPr>
          <w:t>Правил</w:t>
        </w:r>
      </w:hyperlink>
      <w:r w:rsidRPr="00585B5A">
        <w:rPr>
          <w:rStyle w:val="s0"/>
          <w:sz w:val="22"/>
          <w:szCs w:val="22"/>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w:t>
      </w:r>
      <w:r w:rsidRPr="00585B5A">
        <w:rPr>
          <w:rStyle w:val="s0"/>
          <w:sz w:val="22"/>
          <w:szCs w:val="22"/>
        </w:rPr>
        <w:lastRenderedPageBreak/>
        <w:t>средств и (или) медицинских изделий/Договор на оказание фармацевтических услуг (далее – Договор) и пришли к соглашению о нижеследующем: </w:t>
      </w:r>
    </w:p>
    <w:p w14:paraId="5713F58F" w14:textId="77777777" w:rsidR="00CD122F" w:rsidRPr="00585B5A" w:rsidRDefault="00CD122F" w:rsidP="00CD122F">
      <w:pPr>
        <w:pStyle w:val="pj"/>
        <w:rPr>
          <w:sz w:val="22"/>
          <w:szCs w:val="22"/>
        </w:rPr>
      </w:pPr>
      <w:r w:rsidRPr="00585B5A">
        <w:rPr>
          <w:rStyle w:val="s0"/>
          <w:sz w:val="22"/>
          <w:szCs w:val="22"/>
        </w:rPr>
        <w:t> </w:t>
      </w:r>
    </w:p>
    <w:p w14:paraId="71E6485D" w14:textId="7D0C7E25" w:rsidR="00CD122F" w:rsidRPr="00585B5A" w:rsidRDefault="00CD122F" w:rsidP="00CD122F">
      <w:pPr>
        <w:pStyle w:val="pc"/>
        <w:rPr>
          <w:sz w:val="22"/>
          <w:szCs w:val="22"/>
        </w:rPr>
      </w:pPr>
      <w:r w:rsidRPr="00585B5A">
        <w:rPr>
          <w:rStyle w:val="s1"/>
          <w:sz w:val="22"/>
          <w:szCs w:val="22"/>
        </w:rPr>
        <w:t>Глава 1. Термины, применяемые в Договоре </w:t>
      </w:r>
    </w:p>
    <w:p w14:paraId="2A730D59" w14:textId="77777777" w:rsidR="00CD122F" w:rsidRPr="00585B5A" w:rsidRDefault="00CD122F" w:rsidP="00CD122F">
      <w:pPr>
        <w:pStyle w:val="pj"/>
        <w:rPr>
          <w:sz w:val="22"/>
          <w:szCs w:val="22"/>
        </w:rPr>
      </w:pPr>
      <w:r w:rsidRPr="00585B5A">
        <w:rPr>
          <w:rStyle w:val="s0"/>
          <w:sz w:val="22"/>
          <w:szCs w:val="22"/>
        </w:rPr>
        <w:t>1. В данном Договоре нижеперечисленные понятия будут иметь следующее толкование:</w:t>
      </w:r>
    </w:p>
    <w:p w14:paraId="1AD3E906" w14:textId="77777777" w:rsidR="00CD122F" w:rsidRPr="00585B5A" w:rsidRDefault="00CD122F" w:rsidP="00CD122F">
      <w:pPr>
        <w:pStyle w:val="pj"/>
        <w:rPr>
          <w:sz w:val="22"/>
          <w:szCs w:val="22"/>
        </w:rPr>
      </w:pPr>
      <w:r w:rsidRPr="00585B5A">
        <w:rPr>
          <w:rStyle w:val="s0"/>
          <w:sz w:val="22"/>
          <w:szCs w:val="22"/>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E9F4EEA" w14:textId="77777777" w:rsidR="00CD122F" w:rsidRPr="00585B5A" w:rsidRDefault="00CD122F" w:rsidP="00CD122F">
      <w:pPr>
        <w:pStyle w:val="pj"/>
        <w:rPr>
          <w:sz w:val="22"/>
          <w:szCs w:val="22"/>
        </w:rPr>
      </w:pPr>
      <w:r w:rsidRPr="00585B5A">
        <w:rPr>
          <w:rStyle w:val="s0"/>
          <w:sz w:val="22"/>
          <w:szCs w:val="22"/>
        </w:rPr>
        <w:t>2) цена Договора – сумма, которая должна быть выплачена Заказчиком Поставщику в соответствии с условиями Договора;</w:t>
      </w:r>
    </w:p>
    <w:p w14:paraId="50A348A4" w14:textId="77777777" w:rsidR="00CD122F" w:rsidRPr="00585B5A" w:rsidRDefault="00CD122F" w:rsidP="00CD122F">
      <w:pPr>
        <w:pStyle w:val="pj"/>
        <w:rPr>
          <w:sz w:val="22"/>
          <w:szCs w:val="22"/>
        </w:rPr>
      </w:pPr>
      <w:r w:rsidRPr="00585B5A">
        <w:rPr>
          <w:rStyle w:val="s0"/>
          <w:sz w:val="22"/>
          <w:szCs w:val="22"/>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2326890E" w14:textId="77777777" w:rsidR="00CD122F" w:rsidRPr="00585B5A" w:rsidRDefault="00CD122F" w:rsidP="00CD122F">
      <w:pPr>
        <w:pStyle w:val="pj"/>
        <w:rPr>
          <w:sz w:val="22"/>
          <w:szCs w:val="22"/>
        </w:rPr>
      </w:pPr>
      <w:r w:rsidRPr="00585B5A">
        <w:rPr>
          <w:rStyle w:val="s0"/>
          <w:sz w:val="22"/>
          <w:szCs w:val="22"/>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864B0E2" w14:textId="77777777" w:rsidR="00CD122F" w:rsidRPr="00585B5A" w:rsidRDefault="00CD122F" w:rsidP="00CD122F">
      <w:pPr>
        <w:pStyle w:val="pj"/>
        <w:rPr>
          <w:sz w:val="22"/>
          <w:szCs w:val="22"/>
        </w:rPr>
      </w:pPr>
      <w:r w:rsidRPr="00585B5A">
        <w:rPr>
          <w:rStyle w:val="s0"/>
          <w:sz w:val="22"/>
          <w:szCs w:val="22"/>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35AB0D3C" w14:textId="63504760" w:rsidR="00CD122F" w:rsidRPr="00585B5A" w:rsidRDefault="00CD122F" w:rsidP="00CD122F">
      <w:pPr>
        <w:pStyle w:val="pj"/>
        <w:rPr>
          <w:sz w:val="22"/>
          <w:szCs w:val="22"/>
        </w:rPr>
      </w:pPr>
      <w:r w:rsidRPr="00585B5A">
        <w:rPr>
          <w:rStyle w:val="s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7E27882A" w14:textId="77777777" w:rsidR="00CD122F" w:rsidRPr="00585B5A" w:rsidRDefault="00CD122F" w:rsidP="00CD122F">
      <w:pPr>
        <w:pStyle w:val="pj"/>
        <w:rPr>
          <w:sz w:val="22"/>
          <w:szCs w:val="22"/>
        </w:rPr>
      </w:pPr>
      <w:r w:rsidRPr="00585B5A">
        <w:rPr>
          <w:rStyle w:val="s0"/>
          <w:sz w:val="22"/>
          <w:szCs w:val="22"/>
        </w:rPr>
        <w:t> </w:t>
      </w:r>
    </w:p>
    <w:p w14:paraId="0435B64A" w14:textId="19CF2A7C" w:rsidR="00CD122F" w:rsidRPr="00585B5A" w:rsidRDefault="00CD122F" w:rsidP="00CD122F">
      <w:pPr>
        <w:pStyle w:val="pc"/>
        <w:rPr>
          <w:sz w:val="22"/>
          <w:szCs w:val="22"/>
        </w:rPr>
      </w:pPr>
      <w:r w:rsidRPr="00585B5A">
        <w:rPr>
          <w:rStyle w:val="s1"/>
          <w:sz w:val="22"/>
          <w:szCs w:val="22"/>
        </w:rPr>
        <w:t>Глава 2. Предмет Договора </w:t>
      </w:r>
    </w:p>
    <w:p w14:paraId="1B9EDFBF" w14:textId="77777777" w:rsidR="00CD122F" w:rsidRPr="00585B5A" w:rsidRDefault="00CD122F" w:rsidP="00CD122F">
      <w:pPr>
        <w:pStyle w:val="pj"/>
        <w:rPr>
          <w:sz w:val="22"/>
          <w:szCs w:val="22"/>
        </w:rPr>
      </w:pPr>
      <w:r w:rsidRPr="00585B5A">
        <w:rPr>
          <w:rStyle w:val="s0"/>
          <w:sz w:val="22"/>
          <w:szCs w:val="22"/>
        </w:rPr>
        <w:t xml:space="preserve">2. Поставщик обязуется поставить товар в соответствии с условиями Договора, в количестве и качестве, определенных в </w:t>
      </w:r>
      <w:hyperlink r:id="rId14" w:anchor="sub_id=221" w:history="1">
        <w:r w:rsidRPr="00585B5A">
          <w:rPr>
            <w:rStyle w:val="af1"/>
            <w:sz w:val="22"/>
            <w:szCs w:val="22"/>
          </w:rPr>
          <w:t>приложениях</w:t>
        </w:r>
      </w:hyperlink>
      <w:r w:rsidRPr="00585B5A">
        <w:rPr>
          <w:rStyle w:val="s0"/>
          <w:sz w:val="22"/>
          <w:szCs w:val="22"/>
        </w:rPr>
        <w:t xml:space="preserve"> к настоящему Договору, а Заказчик принять его и оплатить в соответствии с условиями Договора.</w:t>
      </w:r>
    </w:p>
    <w:p w14:paraId="38FA51F8" w14:textId="77777777" w:rsidR="00CD122F" w:rsidRPr="00585B5A" w:rsidRDefault="00CD122F" w:rsidP="00CD122F">
      <w:pPr>
        <w:pStyle w:val="pj"/>
        <w:rPr>
          <w:sz w:val="22"/>
          <w:szCs w:val="22"/>
        </w:rPr>
      </w:pPr>
      <w:r w:rsidRPr="00585B5A">
        <w:rPr>
          <w:rStyle w:val="s0"/>
          <w:sz w:val="22"/>
          <w:szCs w:val="22"/>
        </w:rPr>
        <w:t>3. Перечисленные ниже документы и условия, оговоренные в них, образуют данный Договор и считаются его неотъемлемой частью, а именно:</w:t>
      </w:r>
    </w:p>
    <w:p w14:paraId="762757AE" w14:textId="77777777" w:rsidR="00CD122F" w:rsidRPr="00585B5A" w:rsidRDefault="00CD122F" w:rsidP="00CD122F">
      <w:pPr>
        <w:pStyle w:val="pj"/>
        <w:rPr>
          <w:sz w:val="22"/>
          <w:szCs w:val="22"/>
        </w:rPr>
      </w:pPr>
      <w:r w:rsidRPr="00585B5A">
        <w:rPr>
          <w:rStyle w:val="s0"/>
          <w:sz w:val="22"/>
          <w:szCs w:val="22"/>
        </w:rPr>
        <w:t>1) настоящий Договор;</w:t>
      </w:r>
    </w:p>
    <w:p w14:paraId="5E5B9E14" w14:textId="77777777" w:rsidR="00CD122F" w:rsidRPr="00585B5A" w:rsidRDefault="00CD122F" w:rsidP="00CD122F">
      <w:pPr>
        <w:pStyle w:val="pj"/>
        <w:rPr>
          <w:sz w:val="22"/>
          <w:szCs w:val="22"/>
        </w:rPr>
      </w:pPr>
      <w:r w:rsidRPr="00585B5A">
        <w:rPr>
          <w:rStyle w:val="s0"/>
          <w:sz w:val="22"/>
          <w:szCs w:val="22"/>
        </w:rPr>
        <w:t>2) перечень закупаемых товаров;</w:t>
      </w:r>
    </w:p>
    <w:p w14:paraId="7BCC4672" w14:textId="77777777" w:rsidR="00CD122F" w:rsidRPr="00585B5A" w:rsidRDefault="00CD122F" w:rsidP="00CD122F">
      <w:pPr>
        <w:pStyle w:val="pj"/>
        <w:rPr>
          <w:sz w:val="22"/>
          <w:szCs w:val="22"/>
        </w:rPr>
      </w:pPr>
      <w:r w:rsidRPr="00585B5A">
        <w:rPr>
          <w:rStyle w:val="s0"/>
          <w:sz w:val="22"/>
          <w:szCs w:val="22"/>
        </w:rPr>
        <w:t>3) техническая спецификация;</w:t>
      </w:r>
    </w:p>
    <w:p w14:paraId="26E2915C" w14:textId="3B9D8D25" w:rsidR="00CD122F" w:rsidRPr="00585B5A" w:rsidRDefault="00CD122F" w:rsidP="00CD122F">
      <w:pPr>
        <w:pStyle w:val="pj"/>
        <w:rPr>
          <w:sz w:val="22"/>
          <w:szCs w:val="22"/>
        </w:rPr>
      </w:pPr>
      <w:r w:rsidRPr="00585B5A">
        <w:rPr>
          <w:rStyle w:val="s0"/>
          <w:sz w:val="22"/>
          <w:szCs w:val="22"/>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5CEF42FF" w14:textId="77777777" w:rsidR="00CD122F" w:rsidRPr="00585B5A" w:rsidRDefault="00CD122F" w:rsidP="00CD122F">
      <w:pPr>
        <w:pStyle w:val="pj"/>
        <w:rPr>
          <w:sz w:val="22"/>
          <w:szCs w:val="22"/>
        </w:rPr>
      </w:pPr>
      <w:r w:rsidRPr="00585B5A">
        <w:rPr>
          <w:rStyle w:val="s0"/>
          <w:sz w:val="22"/>
          <w:szCs w:val="22"/>
        </w:rPr>
        <w:t> </w:t>
      </w:r>
    </w:p>
    <w:p w14:paraId="6E49D1D4" w14:textId="263CA3D4" w:rsidR="00CD122F" w:rsidRPr="00585B5A" w:rsidRDefault="00CD122F" w:rsidP="00DE776A">
      <w:pPr>
        <w:pStyle w:val="pc"/>
        <w:rPr>
          <w:sz w:val="22"/>
          <w:szCs w:val="22"/>
        </w:rPr>
      </w:pPr>
      <w:r w:rsidRPr="00585B5A">
        <w:rPr>
          <w:rStyle w:val="s1"/>
          <w:sz w:val="22"/>
          <w:szCs w:val="22"/>
        </w:rPr>
        <w:t>Глава 3. Цена Договора и оплата</w:t>
      </w:r>
      <w:r w:rsidRPr="00585B5A">
        <w:rPr>
          <w:rStyle w:val="s0"/>
          <w:sz w:val="22"/>
          <w:szCs w:val="22"/>
        </w:rPr>
        <w:t> </w:t>
      </w:r>
    </w:p>
    <w:p w14:paraId="2103B105" w14:textId="77777777" w:rsidR="00CD122F" w:rsidRPr="00585B5A" w:rsidRDefault="00CD122F" w:rsidP="00CD122F">
      <w:pPr>
        <w:pStyle w:val="pj"/>
        <w:rPr>
          <w:sz w:val="22"/>
          <w:szCs w:val="22"/>
        </w:rPr>
      </w:pPr>
      <w:r w:rsidRPr="00585B5A">
        <w:rPr>
          <w:rStyle w:val="s0"/>
          <w:sz w:val="22"/>
          <w:szCs w:val="22"/>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25AAE229" w14:textId="77777777" w:rsidR="00CD122F" w:rsidRPr="00585B5A" w:rsidRDefault="00CD122F" w:rsidP="00CD122F">
      <w:pPr>
        <w:pStyle w:val="pj"/>
        <w:rPr>
          <w:sz w:val="22"/>
          <w:szCs w:val="22"/>
        </w:rPr>
      </w:pPr>
      <w:r w:rsidRPr="00585B5A">
        <w:rPr>
          <w:rStyle w:val="s0"/>
          <w:sz w:val="22"/>
          <w:szCs w:val="22"/>
        </w:rPr>
        <w:t>5. Оплата Поставщику за поставленные товары производиться на следующих условиях:</w:t>
      </w:r>
    </w:p>
    <w:p w14:paraId="27B31477" w14:textId="77777777" w:rsidR="00CD122F" w:rsidRPr="00585B5A" w:rsidRDefault="00CD122F" w:rsidP="00CD122F">
      <w:pPr>
        <w:pStyle w:val="pj"/>
        <w:rPr>
          <w:sz w:val="22"/>
          <w:szCs w:val="22"/>
        </w:rPr>
      </w:pPr>
      <w:r w:rsidRPr="00585B5A">
        <w:rPr>
          <w:rStyle w:val="s0"/>
          <w:sz w:val="22"/>
          <w:szCs w:val="22"/>
        </w:rPr>
        <w:t>Форма оплаты _____________ (перечисление, за наличный расчет, аккредитив и иные платежи)</w:t>
      </w:r>
    </w:p>
    <w:p w14:paraId="1C24DD58" w14:textId="77777777" w:rsidR="00CD122F" w:rsidRPr="00585B5A" w:rsidRDefault="00CD122F" w:rsidP="00CD122F">
      <w:pPr>
        <w:pStyle w:val="pj"/>
        <w:rPr>
          <w:sz w:val="22"/>
          <w:szCs w:val="22"/>
        </w:rPr>
      </w:pPr>
      <w:r w:rsidRPr="00585B5A">
        <w:rPr>
          <w:rStyle w:val="s0"/>
          <w:sz w:val="22"/>
          <w:szCs w:val="22"/>
        </w:rPr>
        <w:t>Сроки выплат ____ (пример: % после приемки товара в пункте назначения или предоплата, или иное).</w:t>
      </w:r>
    </w:p>
    <w:p w14:paraId="4D4C30B7" w14:textId="77777777" w:rsidR="00CD122F" w:rsidRPr="00585B5A" w:rsidRDefault="00CD122F" w:rsidP="00CD122F">
      <w:pPr>
        <w:pStyle w:val="pj"/>
        <w:rPr>
          <w:sz w:val="22"/>
          <w:szCs w:val="22"/>
        </w:rPr>
      </w:pPr>
      <w:r w:rsidRPr="00585B5A">
        <w:rPr>
          <w:rStyle w:val="s0"/>
          <w:sz w:val="22"/>
          <w:szCs w:val="22"/>
        </w:rPr>
        <w:t>6. Необходимые документы, предшествующие оплате:</w:t>
      </w:r>
    </w:p>
    <w:p w14:paraId="7EF5BBB6" w14:textId="77777777" w:rsidR="00CD122F" w:rsidRPr="00585B5A" w:rsidRDefault="00CD122F" w:rsidP="00CD122F">
      <w:pPr>
        <w:pStyle w:val="pj"/>
        <w:rPr>
          <w:sz w:val="22"/>
          <w:szCs w:val="22"/>
        </w:rPr>
      </w:pPr>
      <w:r w:rsidRPr="00585B5A">
        <w:rPr>
          <w:rStyle w:val="s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157058A" w14:textId="7F65B841" w:rsidR="00CD122F" w:rsidRPr="00585B5A" w:rsidRDefault="00CD122F" w:rsidP="00CD122F">
      <w:pPr>
        <w:pStyle w:val="pj"/>
        <w:rPr>
          <w:sz w:val="22"/>
          <w:szCs w:val="22"/>
        </w:rPr>
      </w:pPr>
      <w:r w:rsidRPr="00585B5A">
        <w:rPr>
          <w:rStyle w:val="s0"/>
          <w:sz w:val="22"/>
          <w:szCs w:val="22"/>
        </w:rPr>
        <w:t>2) _____________________ (счет-фактура или акт приемки-передачи). </w:t>
      </w:r>
    </w:p>
    <w:p w14:paraId="527C298B" w14:textId="77777777" w:rsidR="00CD122F" w:rsidRPr="00585B5A" w:rsidRDefault="00CD122F" w:rsidP="00CD122F">
      <w:pPr>
        <w:pStyle w:val="pj"/>
        <w:rPr>
          <w:sz w:val="22"/>
          <w:szCs w:val="22"/>
        </w:rPr>
      </w:pPr>
      <w:r w:rsidRPr="00585B5A">
        <w:rPr>
          <w:rStyle w:val="s0"/>
          <w:sz w:val="22"/>
          <w:szCs w:val="22"/>
        </w:rPr>
        <w:t> </w:t>
      </w:r>
    </w:p>
    <w:p w14:paraId="79D16896" w14:textId="7C5A9750" w:rsidR="00CD122F" w:rsidRPr="00585B5A" w:rsidRDefault="00CD122F" w:rsidP="00CD122F">
      <w:pPr>
        <w:pStyle w:val="pc"/>
        <w:rPr>
          <w:sz w:val="22"/>
          <w:szCs w:val="22"/>
        </w:rPr>
      </w:pPr>
      <w:r w:rsidRPr="00585B5A">
        <w:rPr>
          <w:rStyle w:val="s1"/>
          <w:sz w:val="22"/>
          <w:szCs w:val="22"/>
        </w:rPr>
        <w:t>Глава 4. Условия поставки и приемки товара </w:t>
      </w:r>
    </w:p>
    <w:p w14:paraId="71A6301C" w14:textId="77777777" w:rsidR="00CD122F" w:rsidRPr="00585B5A" w:rsidRDefault="00CD122F" w:rsidP="00CD122F">
      <w:pPr>
        <w:pStyle w:val="pj"/>
        <w:rPr>
          <w:sz w:val="22"/>
          <w:szCs w:val="22"/>
        </w:rPr>
      </w:pPr>
      <w:r w:rsidRPr="00585B5A">
        <w:rPr>
          <w:rStyle w:val="s0"/>
          <w:sz w:val="22"/>
          <w:szCs w:val="22"/>
        </w:rPr>
        <w:lastRenderedPageBreak/>
        <w:t>7. Товары, поставляемые в рамках Договора, должны соответствовать или быть выше стандартов, указанных в технической спецификации.</w:t>
      </w:r>
    </w:p>
    <w:p w14:paraId="0F90A6E0" w14:textId="77777777" w:rsidR="00CD122F" w:rsidRPr="00585B5A" w:rsidRDefault="00CD122F" w:rsidP="00CD122F">
      <w:pPr>
        <w:pStyle w:val="pj"/>
        <w:rPr>
          <w:sz w:val="22"/>
          <w:szCs w:val="22"/>
        </w:rPr>
      </w:pPr>
      <w:r w:rsidRPr="00585B5A">
        <w:rPr>
          <w:rStyle w:val="s0"/>
          <w:sz w:val="22"/>
          <w:szCs w:val="22"/>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B5E86DD" w14:textId="77777777" w:rsidR="00CD122F" w:rsidRPr="00585B5A" w:rsidRDefault="00CD122F" w:rsidP="00CD122F">
      <w:pPr>
        <w:pStyle w:val="pj"/>
        <w:rPr>
          <w:sz w:val="22"/>
          <w:szCs w:val="22"/>
        </w:rPr>
      </w:pPr>
      <w:r w:rsidRPr="00585B5A">
        <w:rPr>
          <w:rStyle w:val="s0"/>
          <w:sz w:val="22"/>
          <w:szCs w:val="22"/>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4689B8F" w14:textId="77777777" w:rsidR="00CD122F" w:rsidRPr="00585B5A" w:rsidRDefault="00CD122F" w:rsidP="00CD122F">
      <w:pPr>
        <w:pStyle w:val="pj"/>
        <w:rPr>
          <w:sz w:val="22"/>
          <w:szCs w:val="22"/>
        </w:rPr>
      </w:pPr>
      <w:r w:rsidRPr="00585B5A">
        <w:rPr>
          <w:rStyle w:val="s0"/>
          <w:sz w:val="22"/>
          <w:szCs w:val="22"/>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C249D89" w14:textId="77777777" w:rsidR="00CD122F" w:rsidRPr="00585B5A" w:rsidRDefault="00CD122F" w:rsidP="00CD122F">
      <w:pPr>
        <w:pStyle w:val="pj"/>
        <w:rPr>
          <w:sz w:val="22"/>
          <w:szCs w:val="22"/>
        </w:rPr>
      </w:pPr>
      <w:r w:rsidRPr="00585B5A">
        <w:rPr>
          <w:rStyle w:val="s0"/>
          <w:sz w:val="22"/>
          <w:szCs w:val="22"/>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3BC496B" w14:textId="77777777" w:rsidR="00CD122F" w:rsidRPr="00585B5A" w:rsidRDefault="00CD122F" w:rsidP="00CD122F">
      <w:pPr>
        <w:pStyle w:val="pj"/>
        <w:rPr>
          <w:sz w:val="22"/>
          <w:szCs w:val="22"/>
        </w:rPr>
      </w:pPr>
      <w:r w:rsidRPr="00585B5A">
        <w:rPr>
          <w:rStyle w:val="s0"/>
          <w:sz w:val="22"/>
          <w:szCs w:val="22"/>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594DA3" w14:textId="77777777" w:rsidR="00CD122F" w:rsidRPr="00585B5A" w:rsidRDefault="00CD122F" w:rsidP="00CD122F">
      <w:pPr>
        <w:pStyle w:val="pj"/>
        <w:rPr>
          <w:sz w:val="22"/>
          <w:szCs w:val="22"/>
        </w:rPr>
      </w:pPr>
      <w:r w:rsidRPr="00585B5A">
        <w:rPr>
          <w:rStyle w:val="s0"/>
          <w:sz w:val="22"/>
          <w:szCs w:val="22"/>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2042FCC" w14:textId="77777777" w:rsidR="00CD122F" w:rsidRPr="00585B5A" w:rsidRDefault="00CD122F" w:rsidP="00CD122F">
      <w:pPr>
        <w:pStyle w:val="pj"/>
        <w:rPr>
          <w:sz w:val="22"/>
          <w:szCs w:val="22"/>
        </w:rPr>
      </w:pPr>
      <w:r w:rsidRPr="00585B5A">
        <w:rPr>
          <w:rStyle w:val="s0"/>
          <w:sz w:val="22"/>
          <w:szCs w:val="22"/>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5AA66D2" w14:textId="77777777" w:rsidR="00CD122F" w:rsidRPr="00585B5A" w:rsidRDefault="00CD122F" w:rsidP="00CD122F">
      <w:pPr>
        <w:pStyle w:val="pj"/>
        <w:rPr>
          <w:sz w:val="22"/>
          <w:szCs w:val="22"/>
        </w:rPr>
      </w:pPr>
      <w:r w:rsidRPr="00585B5A">
        <w:rPr>
          <w:rStyle w:val="s0"/>
          <w:sz w:val="22"/>
          <w:szCs w:val="22"/>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4A276FDF" w14:textId="3A6BC216" w:rsidR="00CD122F" w:rsidRPr="00585B5A" w:rsidRDefault="00CD122F" w:rsidP="00CD122F">
      <w:pPr>
        <w:pStyle w:val="pj"/>
        <w:rPr>
          <w:sz w:val="22"/>
          <w:szCs w:val="22"/>
        </w:rPr>
      </w:pPr>
      <w:r w:rsidRPr="00585B5A">
        <w:rPr>
          <w:rStyle w:val="s0"/>
          <w:sz w:val="22"/>
          <w:szCs w:val="22"/>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65FBAD0E" w14:textId="77777777" w:rsidR="00CD122F" w:rsidRPr="00585B5A" w:rsidRDefault="00CD122F" w:rsidP="00CD122F">
      <w:pPr>
        <w:pStyle w:val="pj"/>
        <w:rPr>
          <w:sz w:val="22"/>
          <w:szCs w:val="22"/>
        </w:rPr>
      </w:pPr>
      <w:r w:rsidRPr="00585B5A">
        <w:rPr>
          <w:rStyle w:val="s0"/>
          <w:sz w:val="22"/>
          <w:szCs w:val="22"/>
        </w:rPr>
        <w:t> </w:t>
      </w:r>
    </w:p>
    <w:p w14:paraId="1CF7C819" w14:textId="5301A0BB" w:rsidR="00CD122F" w:rsidRPr="00585B5A" w:rsidRDefault="00CD122F" w:rsidP="00DE776A">
      <w:pPr>
        <w:pStyle w:val="pc"/>
        <w:rPr>
          <w:sz w:val="22"/>
          <w:szCs w:val="22"/>
        </w:rPr>
      </w:pPr>
      <w:r w:rsidRPr="00585B5A">
        <w:rPr>
          <w:rStyle w:val="s1"/>
          <w:sz w:val="22"/>
          <w:szCs w:val="22"/>
        </w:rPr>
        <w:t>Глава 5. Особенности поставки и приемки медицинской техники</w:t>
      </w:r>
      <w:r w:rsidRPr="00585B5A">
        <w:rPr>
          <w:rStyle w:val="s0"/>
          <w:sz w:val="22"/>
          <w:szCs w:val="22"/>
        </w:rPr>
        <w:t> </w:t>
      </w:r>
    </w:p>
    <w:p w14:paraId="68C42C3E" w14:textId="77777777" w:rsidR="00CD122F" w:rsidRPr="00585B5A" w:rsidRDefault="00CD122F" w:rsidP="00CD122F">
      <w:pPr>
        <w:pStyle w:val="pj"/>
        <w:rPr>
          <w:sz w:val="22"/>
          <w:szCs w:val="22"/>
        </w:rPr>
      </w:pPr>
      <w:r w:rsidRPr="00585B5A">
        <w:rPr>
          <w:rStyle w:val="s0"/>
          <w:sz w:val="22"/>
          <w:szCs w:val="22"/>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8E22A1A" w14:textId="77777777" w:rsidR="00CD122F" w:rsidRPr="00585B5A" w:rsidRDefault="00CD122F" w:rsidP="00CD122F">
      <w:pPr>
        <w:pStyle w:val="pj"/>
        <w:rPr>
          <w:sz w:val="22"/>
          <w:szCs w:val="22"/>
        </w:rPr>
      </w:pPr>
      <w:r w:rsidRPr="00585B5A">
        <w:rPr>
          <w:rStyle w:val="s0"/>
          <w:sz w:val="22"/>
          <w:szCs w:val="22"/>
        </w:rPr>
        <w:t>15. В рамках данного Договора Поставщик должен предоставить услуги, указанные в тендерной документации.</w:t>
      </w:r>
    </w:p>
    <w:p w14:paraId="277610A5" w14:textId="77777777" w:rsidR="00CD122F" w:rsidRPr="00585B5A" w:rsidRDefault="00CD122F" w:rsidP="00CD122F">
      <w:pPr>
        <w:pStyle w:val="pj"/>
        <w:rPr>
          <w:sz w:val="22"/>
          <w:szCs w:val="22"/>
        </w:rPr>
      </w:pPr>
      <w:r w:rsidRPr="00585B5A">
        <w:rPr>
          <w:rStyle w:val="s0"/>
          <w:sz w:val="22"/>
          <w:szCs w:val="22"/>
        </w:rPr>
        <w:t>16. Цены на сопутствующие услуги включены в цену Договора.</w:t>
      </w:r>
    </w:p>
    <w:p w14:paraId="776964AD" w14:textId="77777777" w:rsidR="00CD122F" w:rsidRPr="00585B5A" w:rsidRDefault="00CD122F" w:rsidP="00CD122F">
      <w:pPr>
        <w:pStyle w:val="pj"/>
        <w:rPr>
          <w:sz w:val="22"/>
          <w:szCs w:val="22"/>
        </w:rPr>
      </w:pPr>
      <w:r w:rsidRPr="00585B5A">
        <w:rPr>
          <w:rStyle w:val="s0"/>
          <w:sz w:val="22"/>
          <w:szCs w:val="22"/>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1483FC7" w14:textId="77777777" w:rsidR="00CD122F" w:rsidRPr="00585B5A" w:rsidRDefault="00CD122F" w:rsidP="00CD122F">
      <w:pPr>
        <w:pStyle w:val="pj"/>
        <w:rPr>
          <w:sz w:val="22"/>
          <w:szCs w:val="22"/>
        </w:rPr>
      </w:pPr>
      <w:r w:rsidRPr="00585B5A">
        <w:rPr>
          <w:rStyle w:val="s0"/>
          <w:sz w:val="22"/>
          <w:szCs w:val="22"/>
        </w:rPr>
        <w:t>18. Поставщик, в случае прекращения производства им запасных частей, должен:</w:t>
      </w:r>
    </w:p>
    <w:p w14:paraId="6BC383BE" w14:textId="77777777" w:rsidR="00CD122F" w:rsidRPr="00585B5A" w:rsidRDefault="00CD122F" w:rsidP="00CD122F">
      <w:pPr>
        <w:pStyle w:val="pj"/>
        <w:rPr>
          <w:sz w:val="22"/>
          <w:szCs w:val="22"/>
        </w:rPr>
      </w:pPr>
      <w:r w:rsidRPr="00585B5A">
        <w:rPr>
          <w:rStyle w:val="s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46A1F0AE" w14:textId="77777777" w:rsidR="00CD122F" w:rsidRPr="00585B5A" w:rsidRDefault="00CD122F" w:rsidP="00CD122F">
      <w:pPr>
        <w:pStyle w:val="pj"/>
        <w:rPr>
          <w:sz w:val="22"/>
          <w:szCs w:val="22"/>
        </w:rPr>
      </w:pPr>
      <w:r w:rsidRPr="00585B5A">
        <w:rPr>
          <w:rStyle w:val="s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9B2956" w14:textId="77777777" w:rsidR="00CD122F" w:rsidRPr="00585B5A" w:rsidRDefault="00CD122F" w:rsidP="00CD122F">
      <w:pPr>
        <w:pStyle w:val="pj"/>
        <w:rPr>
          <w:sz w:val="22"/>
          <w:szCs w:val="22"/>
        </w:rPr>
      </w:pPr>
      <w:r w:rsidRPr="00585B5A">
        <w:rPr>
          <w:rStyle w:val="s0"/>
          <w:sz w:val="22"/>
          <w:szCs w:val="22"/>
        </w:rPr>
        <w:t>19. Поставщик гарантирует, что товары, поставленные в рамках Договора:</w:t>
      </w:r>
    </w:p>
    <w:p w14:paraId="548DB82F" w14:textId="77777777" w:rsidR="00CD122F" w:rsidRPr="00585B5A" w:rsidRDefault="00CD122F" w:rsidP="00CD122F">
      <w:pPr>
        <w:pStyle w:val="pj"/>
        <w:rPr>
          <w:sz w:val="22"/>
          <w:szCs w:val="22"/>
        </w:rPr>
      </w:pPr>
      <w:r w:rsidRPr="00585B5A">
        <w:rPr>
          <w:rStyle w:val="s0"/>
          <w:sz w:val="22"/>
          <w:szCs w:val="22"/>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BDFCB26" w14:textId="77777777" w:rsidR="00CD122F" w:rsidRPr="00585B5A" w:rsidRDefault="00CD122F" w:rsidP="00CD122F">
      <w:pPr>
        <w:pStyle w:val="pj"/>
        <w:rPr>
          <w:sz w:val="22"/>
          <w:szCs w:val="22"/>
        </w:rPr>
      </w:pPr>
      <w:r w:rsidRPr="00585B5A">
        <w:rPr>
          <w:rStyle w:val="s0"/>
          <w:sz w:val="22"/>
          <w:szCs w:val="22"/>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381561C" w14:textId="77777777" w:rsidR="00CD122F" w:rsidRPr="00585B5A" w:rsidRDefault="00CD122F" w:rsidP="00CD122F">
      <w:pPr>
        <w:pStyle w:val="pj"/>
        <w:rPr>
          <w:sz w:val="22"/>
          <w:szCs w:val="22"/>
        </w:rPr>
      </w:pPr>
      <w:r w:rsidRPr="00585B5A">
        <w:rPr>
          <w:rStyle w:val="s0"/>
          <w:sz w:val="22"/>
          <w:szCs w:val="22"/>
        </w:rPr>
        <w:lastRenderedPageBreak/>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D139D5" w14:textId="77777777" w:rsidR="00CD122F" w:rsidRPr="00585B5A" w:rsidRDefault="00CD122F" w:rsidP="00CD122F">
      <w:pPr>
        <w:pStyle w:val="pj"/>
        <w:rPr>
          <w:sz w:val="22"/>
          <w:szCs w:val="22"/>
        </w:rPr>
      </w:pPr>
      <w:r w:rsidRPr="00585B5A">
        <w:rPr>
          <w:rStyle w:val="s0"/>
          <w:sz w:val="22"/>
          <w:szCs w:val="22"/>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CA442B3" w14:textId="77777777" w:rsidR="00CD122F" w:rsidRPr="00585B5A" w:rsidRDefault="00CD122F" w:rsidP="00CD122F">
      <w:pPr>
        <w:pStyle w:val="pj"/>
        <w:rPr>
          <w:sz w:val="22"/>
          <w:szCs w:val="22"/>
        </w:rPr>
      </w:pPr>
      <w:r w:rsidRPr="00585B5A">
        <w:rPr>
          <w:rStyle w:val="s0"/>
          <w:sz w:val="22"/>
          <w:szCs w:val="22"/>
        </w:rPr>
        <w:t>22. Заказчик обязан оперативно уведомить Поставщика в письменном виде обо всех претензиях, связанных с данной гарантией.</w:t>
      </w:r>
    </w:p>
    <w:p w14:paraId="149F87D9" w14:textId="77777777" w:rsidR="00CD122F" w:rsidRPr="00585B5A" w:rsidRDefault="00CD122F" w:rsidP="00CD122F">
      <w:pPr>
        <w:pStyle w:val="pj"/>
        <w:rPr>
          <w:sz w:val="22"/>
          <w:szCs w:val="22"/>
        </w:rPr>
      </w:pPr>
      <w:r w:rsidRPr="00585B5A">
        <w:rPr>
          <w:rStyle w:val="s0"/>
          <w:sz w:val="22"/>
          <w:szCs w:val="22"/>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72B59DC" w14:textId="77777777" w:rsidR="00CD122F" w:rsidRPr="00585B5A" w:rsidRDefault="00CD122F" w:rsidP="00CD122F">
      <w:pPr>
        <w:pStyle w:val="pj"/>
        <w:rPr>
          <w:sz w:val="22"/>
          <w:szCs w:val="22"/>
        </w:rPr>
      </w:pPr>
      <w:r w:rsidRPr="00585B5A">
        <w:rPr>
          <w:rStyle w:val="s0"/>
          <w:sz w:val="22"/>
          <w:szCs w:val="22"/>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5233871" w14:textId="77777777" w:rsidR="00CD122F" w:rsidRPr="00585B5A" w:rsidRDefault="00CD122F" w:rsidP="00CD122F">
      <w:pPr>
        <w:pStyle w:val="pj"/>
        <w:rPr>
          <w:sz w:val="22"/>
          <w:szCs w:val="22"/>
        </w:rPr>
      </w:pPr>
      <w:r w:rsidRPr="00585B5A">
        <w:rPr>
          <w:rStyle w:val="s0"/>
          <w:sz w:val="22"/>
          <w:szCs w:val="22"/>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572912E" w14:textId="007FFE81" w:rsidR="00CD122F" w:rsidRPr="00585B5A" w:rsidRDefault="00CD122F" w:rsidP="00CD122F">
      <w:pPr>
        <w:pStyle w:val="pj"/>
        <w:rPr>
          <w:sz w:val="22"/>
          <w:szCs w:val="22"/>
        </w:rPr>
      </w:pPr>
      <w:r w:rsidRPr="00585B5A">
        <w:rPr>
          <w:rStyle w:val="s0"/>
          <w:sz w:val="22"/>
          <w:szCs w:val="22"/>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67384542" w14:textId="77777777" w:rsidR="00CD122F" w:rsidRPr="00585B5A" w:rsidRDefault="00CD122F" w:rsidP="00CD122F">
      <w:pPr>
        <w:pStyle w:val="pj"/>
        <w:rPr>
          <w:sz w:val="22"/>
          <w:szCs w:val="22"/>
        </w:rPr>
      </w:pPr>
      <w:r w:rsidRPr="00585B5A">
        <w:rPr>
          <w:rStyle w:val="s0"/>
          <w:sz w:val="22"/>
          <w:szCs w:val="22"/>
        </w:rPr>
        <w:t> </w:t>
      </w:r>
    </w:p>
    <w:p w14:paraId="692DB973" w14:textId="495342CD" w:rsidR="00CD122F" w:rsidRPr="00585B5A" w:rsidRDefault="00CD122F" w:rsidP="00DE776A">
      <w:pPr>
        <w:pStyle w:val="pc"/>
        <w:rPr>
          <w:sz w:val="22"/>
          <w:szCs w:val="22"/>
        </w:rPr>
      </w:pPr>
      <w:r w:rsidRPr="00585B5A">
        <w:rPr>
          <w:rStyle w:val="s1"/>
          <w:sz w:val="22"/>
          <w:szCs w:val="22"/>
        </w:rPr>
        <w:t>Глава 6. Ответственность Сторон</w:t>
      </w:r>
      <w:r w:rsidRPr="00585B5A">
        <w:rPr>
          <w:rStyle w:val="s0"/>
          <w:sz w:val="22"/>
          <w:szCs w:val="22"/>
        </w:rPr>
        <w:t> </w:t>
      </w:r>
    </w:p>
    <w:p w14:paraId="1A3065E5" w14:textId="77777777" w:rsidR="00CD122F" w:rsidRPr="00585B5A" w:rsidRDefault="00CD122F" w:rsidP="00CD122F">
      <w:pPr>
        <w:pStyle w:val="pj"/>
        <w:rPr>
          <w:sz w:val="22"/>
          <w:szCs w:val="22"/>
        </w:rPr>
      </w:pPr>
      <w:r w:rsidRPr="00585B5A">
        <w:rPr>
          <w:rStyle w:val="s0"/>
          <w:sz w:val="22"/>
          <w:szCs w:val="22"/>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4DC1B1FF" w14:textId="77777777" w:rsidR="00CD122F" w:rsidRPr="00585B5A" w:rsidRDefault="00CD122F" w:rsidP="00CD122F">
      <w:pPr>
        <w:pStyle w:val="pj"/>
        <w:rPr>
          <w:sz w:val="22"/>
          <w:szCs w:val="22"/>
        </w:rPr>
      </w:pPr>
      <w:r w:rsidRPr="00585B5A">
        <w:rPr>
          <w:rStyle w:val="s0"/>
          <w:sz w:val="22"/>
          <w:szCs w:val="22"/>
        </w:rPr>
        <w:t>28. Поставка товаров и предоставление услуг должны осуществляться Поставщиком в соответствии с графиком, указанным в таблице цен.</w:t>
      </w:r>
    </w:p>
    <w:p w14:paraId="1AD65922" w14:textId="77777777" w:rsidR="00CD122F" w:rsidRPr="00585B5A" w:rsidRDefault="00CD122F" w:rsidP="00CD122F">
      <w:pPr>
        <w:pStyle w:val="pj"/>
        <w:rPr>
          <w:sz w:val="22"/>
          <w:szCs w:val="22"/>
        </w:rPr>
      </w:pPr>
      <w:r w:rsidRPr="00585B5A">
        <w:rPr>
          <w:rStyle w:val="s0"/>
          <w:sz w:val="22"/>
          <w:szCs w:val="22"/>
        </w:rPr>
        <w:t>29. Задержка с выполнением поставки со стороны поставщика приводит к удержанию обеспечения исполнения договора и выплате неустойки.</w:t>
      </w:r>
    </w:p>
    <w:p w14:paraId="2C262A7F" w14:textId="77777777" w:rsidR="00CD122F" w:rsidRPr="00585B5A" w:rsidRDefault="00CD122F" w:rsidP="00CD122F">
      <w:pPr>
        <w:pStyle w:val="pj"/>
        <w:rPr>
          <w:sz w:val="22"/>
          <w:szCs w:val="22"/>
        </w:rPr>
      </w:pPr>
      <w:r w:rsidRPr="00585B5A">
        <w:rPr>
          <w:rStyle w:val="s0"/>
          <w:sz w:val="22"/>
          <w:szCs w:val="22"/>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F390601" w14:textId="77777777" w:rsidR="00CD122F" w:rsidRPr="00585B5A" w:rsidRDefault="00CD122F" w:rsidP="00CD122F">
      <w:pPr>
        <w:pStyle w:val="pj"/>
        <w:rPr>
          <w:sz w:val="22"/>
          <w:szCs w:val="22"/>
        </w:rPr>
      </w:pPr>
      <w:r w:rsidRPr="00585B5A">
        <w:rPr>
          <w:rStyle w:val="s0"/>
          <w:sz w:val="22"/>
          <w:szCs w:val="22"/>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9A83339" w14:textId="77777777" w:rsidR="00CD122F" w:rsidRPr="00585B5A" w:rsidRDefault="00CD122F" w:rsidP="00CD122F">
      <w:pPr>
        <w:pStyle w:val="pj"/>
        <w:rPr>
          <w:sz w:val="22"/>
          <w:szCs w:val="22"/>
        </w:rPr>
      </w:pPr>
      <w:r w:rsidRPr="00585B5A">
        <w:rPr>
          <w:rStyle w:val="s0"/>
          <w:sz w:val="22"/>
          <w:szCs w:val="22"/>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4C1E9E6" w14:textId="77777777" w:rsidR="00CD122F" w:rsidRPr="00585B5A" w:rsidRDefault="00CD122F" w:rsidP="00CD122F">
      <w:pPr>
        <w:pStyle w:val="pj"/>
        <w:rPr>
          <w:sz w:val="22"/>
          <w:szCs w:val="22"/>
        </w:rPr>
      </w:pPr>
      <w:r w:rsidRPr="00585B5A">
        <w:rPr>
          <w:rStyle w:val="s0"/>
          <w:sz w:val="22"/>
          <w:szCs w:val="22"/>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w:t>
      </w:r>
      <w:r w:rsidRPr="00585B5A">
        <w:rPr>
          <w:rStyle w:val="s0"/>
          <w:sz w:val="22"/>
          <w:szCs w:val="22"/>
        </w:rPr>
        <w:lastRenderedPageBreak/>
        <w:t>обязательств) при условии, что эти обстоятельства сделали невозможным исполнение любой из Сторон своих обязательств по Договору.</w:t>
      </w:r>
    </w:p>
    <w:p w14:paraId="3E36EE60" w14:textId="77777777" w:rsidR="00CD122F" w:rsidRPr="00585B5A" w:rsidRDefault="00CD122F" w:rsidP="00CD122F">
      <w:pPr>
        <w:pStyle w:val="pj"/>
        <w:rPr>
          <w:sz w:val="22"/>
          <w:szCs w:val="22"/>
        </w:rPr>
      </w:pPr>
      <w:r w:rsidRPr="00585B5A">
        <w:rPr>
          <w:rStyle w:val="s0"/>
          <w:sz w:val="22"/>
          <w:szCs w:val="22"/>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5C63C033" w14:textId="77777777" w:rsidR="00CD122F" w:rsidRPr="00585B5A" w:rsidRDefault="00CD122F" w:rsidP="00CD122F">
      <w:pPr>
        <w:pStyle w:val="pj"/>
        <w:rPr>
          <w:sz w:val="22"/>
          <w:szCs w:val="22"/>
        </w:rPr>
      </w:pPr>
      <w:r w:rsidRPr="00585B5A">
        <w:rPr>
          <w:rStyle w:val="s0"/>
          <w:sz w:val="22"/>
          <w:szCs w:val="22"/>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9D150DF" w14:textId="77777777" w:rsidR="00CD122F" w:rsidRPr="00585B5A" w:rsidRDefault="00CD122F" w:rsidP="00CD122F">
      <w:pPr>
        <w:pStyle w:val="pj"/>
        <w:rPr>
          <w:sz w:val="22"/>
          <w:szCs w:val="22"/>
        </w:rPr>
      </w:pPr>
      <w:r w:rsidRPr="00585B5A">
        <w:rPr>
          <w:rStyle w:val="s0"/>
          <w:sz w:val="22"/>
          <w:szCs w:val="22"/>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E186DE0" w14:textId="77777777" w:rsidR="00CD122F" w:rsidRPr="00585B5A" w:rsidRDefault="00CD122F" w:rsidP="00CD122F">
      <w:pPr>
        <w:pStyle w:val="pj"/>
        <w:rPr>
          <w:sz w:val="22"/>
          <w:szCs w:val="22"/>
        </w:rPr>
      </w:pPr>
      <w:r w:rsidRPr="00585B5A">
        <w:rPr>
          <w:rStyle w:val="s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A3C15BF" w14:textId="77777777" w:rsidR="00CD122F" w:rsidRPr="00585B5A" w:rsidRDefault="00CD122F" w:rsidP="00CD122F">
      <w:pPr>
        <w:pStyle w:val="pj"/>
        <w:rPr>
          <w:sz w:val="22"/>
          <w:szCs w:val="22"/>
        </w:rPr>
      </w:pPr>
      <w:r w:rsidRPr="00585B5A">
        <w:rPr>
          <w:rStyle w:val="s0"/>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E1B2577" w14:textId="77777777" w:rsidR="00CD122F" w:rsidRPr="00585B5A" w:rsidRDefault="00CD122F" w:rsidP="00CD122F">
      <w:pPr>
        <w:pStyle w:val="pj"/>
        <w:rPr>
          <w:sz w:val="22"/>
          <w:szCs w:val="22"/>
        </w:rPr>
      </w:pPr>
      <w:r w:rsidRPr="00585B5A">
        <w:rPr>
          <w:rStyle w:val="s0"/>
          <w:sz w:val="22"/>
          <w:szCs w:val="22"/>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C010203" w14:textId="1A368533" w:rsidR="00CD122F" w:rsidRPr="00585B5A" w:rsidRDefault="00CD122F" w:rsidP="00CD122F">
      <w:pPr>
        <w:pStyle w:val="pj"/>
        <w:rPr>
          <w:sz w:val="22"/>
          <w:szCs w:val="22"/>
        </w:rPr>
      </w:pPr>
      <w:r w:rsidRPr="00585B5A">
        <w:rPr>
          <w:rStyle w:val="s0"/>
          <w:sz w:val="22"/>
          <w:szCs w:val="22"/>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5" w:anchor="sub_id=221" w:history="1">
        <w:r w:rsidRPr="00585B5A">
          <w:rPr>
            <w:rStyle w:val="af1"/>
            <w:sz w:val="22"/>
            <w:szCs w:val="22"/>
          </w:rPr>
          <w:t>приложению</w:t>
        </w:r>
      </w:hyperlink>
      <w:r w:rsidRPr="00585B5A">
        <w:rPr>
          <w:rStyle w:val="s0"/>
          <w:sz w:val="22"/>
          <w:szCs w:val="22"/>
        </w:rPr>
        <w:t xml:space="preserve"> к Договору. </w:t>
      </w:r>
    </w:p>
    <w:p w14:paraId="2DB70D26" w14:textId="77777777" w:rsidR="00CD122F" w:rsidRPr="00585B5A" w:rsidRDefault="00CD122F" w:rsidP="00CD122F">
      <w:pPr>
        <w:pStyle w:val="pj"/>
        <w:rPr>
          <w:sz w:val="22"/>
          <w:szCs w:val="22"/>
        </w:rPr>
      </w:pPr>
      <w:r w:rsidRPr="00585B5A">
        <w:rPr>
          <w:rStyle w:val="s0"/>
          <w:sz w:val="22"/>
          <w:szCs w:val="22"/>
        </w:rPr>
        <w:t> </w:t>
      </w:r>
    </w:p>
    <w:p w14:paraId="6D0D08AA" w14:textId="38A0A27C" w:rsidR="00CD122F" w:rsidRPr="00585B5A" w:rsidRDefault="00CD122F" w:rsidP="00DE776A">
      <w:pPr>
        <w:pStyle w:val="pc"/>
        <w:rPr>
          <w:sz w:val="22"/>
          <w:szCs w:val="22"/>
        </w:rPr>
      </w:pPr>
      <w:r w:rsidRPr="00585B5A">
        <w:rPr>
          <w:rStyle w:val="s1"/>
          <w:sz w:val="22"/>
          <w:szCs w:val="22"/>
        </w:rPr>
        <w:t>Глава 7. Конфиденциальность</w:t>
      </w:r>
      <w:r w:rsidRPr="00585B5A">
        <w:rPr>
          <w:rStyle w:val="s0"/>
          <w:sz w:val="22"/>
          <w:szCs w:val="22"/>
        </w:rPr>
        <w:t> </w:t>
      </w:r>
    </w:p>
    <w:p w14:paraId="28124F14" w14:textId="77777777" w:rsidR="00CD122F" w:rsidRPr="00585B5A" w:rsidRDefault="00CD122F" w:rsidP="00CD122F">
      <w:pPr>
        <w:pStyle w:val="pj"/>
        <w:rPr>
          <w:sz w:val="22"/>
          <w:szCs w:val="22"/>
        </w:rPr>
      </w:pPr>
      <w:r w:rsidRPr="00585B5A">
        <w:rPr>
          <w:rStyle w:val="s0"/>
          <w:sz w:val="22"/>
          <w:szCs w:val="22"/>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1708CB4" w14:textId="77777777" w:rsidR="00CD122F" w:rsidRPr="00585B5A" w:rsidRDefault="00CD122F" w:rsidP="00CD122F">
      <w:pPr>
        <w:pStyle w:val="pj"/>
        <w:rPr>
          <w:sz w:val="22"/>
          <w:szCs w:val="22"/>
        </w:rPr>
      </w:pPr>
      <w:r w:rsidRPr="00585B5A">
        <w:rPr>
          <w:rStyle w:val="s0"/>
          <w:sz w:val="22"/>
          <w:szCs w:val="22"/>
        </w:rPr>
        <w:t>1) во время раскрытия находилась в публичном доступе;</w:t>
      </w:r>
    </w:p>
    <w:p w14:paraId="35D2B872" w14:textId="77777777" w:rsidR="00CD122F" w:rsidRPr="00585B5A" w:rsidRDefault="00CD122F" w:rsidP="00CD122F">
      <w:pPr>
        <w:pStyle w:val="pj"/>
        <w:rPr>
          <w:sz w:val="22"/>
          <w:szCs w:val="22"/>
        </w:rPr>
      </w:pPr>
      <w:r w:rsidRPr="00585B5A">
        <w:rPr>
          <w:rStyle w:val="s0"/>
          <w:sz w:val="22"/>
          <w:szCs w:val="22"/>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6FFACC32" w14:textId="77777777" w:rsidR="00CD122F" w:rsidRPr="00585B5A" w:rsidRDefault="00CD122F" w:rsidP="00CD122F">
      <w:pPr>
        <w:pStyle w:val="pj"/>
        <w:rPr>
          <w:sz w:val="22"/>
          <w:szCs w:val="22"/>
        </w:rPr>
      </w:pPr>
      <w:r w:rsidRPr="00585B5A">
        <w:rPr>
          <w:rStyle w:val="s0"/>
          <w:sz w:val="22"/>
          <w:szCs w:val="22"/>
        </w:rPr>
        <w:t>3) во время раскрытия другой Стороной находилась во владении у Стороны и не была приобретена прямо или косвенно у такой Стороны;</w:t>
      </w:r>
    </w:p>
    <w:p w14:paraId="037891C1" w14:textId="77777777" w:rsidR="00CD122F" w:rsidRPr="00585B5A" w:rsidRDefault="00CD122F" w:rsidP="00CD122F">
      <w:pPr>
        <w:pStyle w:val="pj"/>
        <w:rPr>
          <w:sz w:val="22"/>
          <w:szCs w:val="22"/>
        </w:rPr>
      </w:pPr>
      <w:r w:rsidRPr="00585B5A">
        <w:rPr>
          <w:rStyle w:val="s0"/>
          <w:sz w:val="22"/>
          <w:szCs w:val="22"/>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37C48B1" w14:textId="77777777" w:rsidR="00CD122F" w:rsidRPr="00585B5A" w:rsidRDefault="00CD122F" w:rsidP="00CD122F">
      <w:pPr>
        <w:pStyle w:val="pj"/>
        <w:rPr>
          <w:sz w:val="22"/>
          <w:szCs w:val="22"/>
        </w:rPr>
      </w:pPr>
      <w:r w:rsidRPr="00585B5A">
        <w:rPr>
          <w:rStyle w:val="s0"/>
          <w:sz w:val="22"/>
          <w:szCs w:val="22"/>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853A81E" w14:textId="0586484A" w:rsidR="00CD122F" w:rsidRPr="00585B5A" w:rsidRDefault="00CD122F" w:rsidP="00CD122F">
      <w:pPr>
        <w:pStyle w:val="pj"/>
        <w:rPr>
          <w:sz w:val="22"/>
          <w:szCs w:val="22"/>
        </w:rPr>
      </w:pPr>
      <w:r w:rsidRPr="00585B5A">
        <w:rPr>
          <w:rStyle w:val="s0"/>
          <w:sz w:val="22"/>
          <w:szCs w:val="22"/>
        </w:rPr>
        <w:lastRenderedPageBreak/>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4C656801" w14:textId="77777777" w:rsidR="00CD122F" w:rsidRPr="00585B5A" w:rsidRDefault="00CD122F" w:rsidP="00CD122F">
      <w:pPr>
        <w:pStyle w:val="pj"/>
        <w:rPr>
          <w:sz w:val="22"/>
          <w:szCs w:val="22"/>
        </w:rPr>
      </w:pPr>
      <w:r w:rsidRPr="00585B5A">
        <w:rPr>
          <w:rStyle w:val="s0"/>
          <w:sz w:val="22"/>
          <w:szCs w:val="22"/>
        </w:rPr>
        <w:t> </w:t>
      </w:r>
    </w:p>
    <w:p w14:paraId="508A29A9" w14:textId="0B8FFF2D" w:rsidR="00CD122F" w:rsidRPr="00585B5A" w:rsidRDefault="00CD122F" w:rsidP="00DE776A">
      <w:pPr>
        <w:pStyle w:val="pc"/>
        <w:rPr>
          <w:sz w:val="22"/>
          <w:szCs w:val="22"/>
        </w:rPr>
      </w:pPr>
      <w:r w:rsidRPr="00585B5A">
        <w:rPr>
          <w:rStyle w:val="s1"/>
          <w:sz w:val="22"/>
          <w:szCs w:val="22"/>
        </w:rPr>
        <w:t>Глава 8. Заключительные положения</w:t>
      </w:r>
      <w:r w:rsidRPr="00585B5A">
        <w:rPr>
          <w:rStyle w:val="s0"/>
          <w:sz w:val="22"/>
          <w:szCs w:val="22"/>
        </w:rPr>
        <w:t> </w:t>
      </w:r>
    </w:p>
    <w:p w14:paraId="5F6D2AF5" w14:textId="77777777" w:rsidR="00CD122F" w:rsidRPr="00585B5A" w:rsidRDefault="00CD122F" w:rsidP="00CD122F">
      <w:pPr>
        <w:pStyle w:val="pj"/>
        <w:rPr>
          <w:sz w:val="22"/>
          <w:szCs w:val="22"/>
        </w:rPr>
      </w:pPr>
      <w:r w:rsidRPr="00585B5A">
        <w:rPr>
          <w:rStyle w:val="s0"/>
          <w:sz w:val="22"/>
          <w:szCs w:val="22"/>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A15EECA" w14:textId="77777777" w:rsidR="00CD122F" w:rsidRPr="00585B5A" w:rsidRDefault="00CD122F" w:rsidP="00CD122F">
      <w:pPr>
        <w:pStyle w:val="pj"/>
        <w:rPr>
          <w:sz w:val="22"/>
          <w:szCs w:val="22"/>
        </w:rPr>
      </w:pPr>
      <w:r w:rsidRPr="00585B5A">
        <w:rPr>
          <w:rStyle w:val="s0"/>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676A9E7" w14:textId="77777777" w:rsidR="00CD122F" w:rsidRPr="00585B5A" w:rsidRDefault="00CD122F" w:rsidP="00CD122F">
      <w:pPr>
        <w:pStyle w:val="pj"/>
        <w:rPr>
          <w:sz w:val="22"/>
          <w:szCs w:val="22"/>
        </w:rPr>
      </w:pPr>
      <w:r w:rsidRPr="00585B5A">
        <w:rPr>
          <w:rStyle w:val="s0"/>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160D9C4" w14:textId="77777777" w:rsidR="00CD122F" w:rsidRPr="00585B5A" w:rsidRDefault="00CD122F" w:rsidP="00CD122F">
      <w:pPr>
        <w:pStyle w:val="pj"/>
        <w:rPr>
          <w:sz w:val="22"/>
          <w:szCs w:val="22"/>
        </w:rPr>
      </w:pPr>
      <w:r w:rsidRPr="00585B5A">
        <w:rPr>
          <w:rStyle w:val="s0"/>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14:paraId="7B8ED551" w14:textId="77777777" w:rsidR="00CD122F" w:rsidRPr="00585B5A" w:rsidRDefault="00CD122F" w:rsidP="00CD122F">
      <w:pPr>
        <w:pStyle w:val="pj"/>
        <w:rPr>
          <w:sz w:val="22"/>
          <w:szCs w:val="22"/>
        </w:rPr>
      </w:pPr>
      <w:r w:rsidRPr="00585B5A">
        <w:rPr>
          <w:rStyle w:val="s0"/>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14:paraId="319A8F92" w14:textId="77777777" w:rsidR="00CD122F" w:rsidRPr="00585B5A" w:rsidRDefault="00CD122F" w:rsidP="00CD122F">
      <w:pPr>
        <w:pStyle w:val="pj"/>
        <w:rPr>
          <w:sz w:val="22"/>
          <w:szCs w:val="22"/>
        </w:rPr>
      </w:pPr>
      <w:r w:rsidRPr="00585B5A">
        <w:rPr>
          <w:rStyle w:val="s0"/>
          <w:sz w:val="22"/>
          <w:szCs w:val="22"/>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1829EE5" w14:textId="77777777" w:rsidR="00CD122F" w:rsidRPr="00585B5A" w:rsidRDefault="00CD122F" w:rsidP="00CD122F">
      <w:pPr>
        <w:pStyle w:val="pj"/>
        <w:rPr>
          <w:sz w:val="22"/>
          <w:szCs w:val="22"/>
        </w:rPr>
      </w:pPr>
      <w:r w:rsidRPr="00585B5A">
        <w:rPr>
          <w:rStyle w:val="s0"/>
          <w:sz w:val="22"/>
          <w:szCs w:val="22"/>
        </w:rPr>
        <w:t>Дата регистрации в территориальном органе казначейства (для государственных органов и государственных учреждений): ________________.</w:t>
      </w:r>
    </w:p>
    <w:p w14:paraId="08AA7568" w14:textId="2E3D0EFB" w:rsidR="00CD122F" w:rsidRPr="00585B5A" w:rsidRDefault="00CD122F" w:rsidP="00CD122F">
      <w:pPr>
        <w:pStyle w:val="pj"/>
        <w:rPr>
          <w:sz w:val="22"/>
          <w:szCs w:val="22"/>
        </w:rPr>
      </w:pPr>
      <w:r w:rsidRPr="00585B5A">
        <w:rPr>
          <w:rStyle w:val="s0"/>
          <w:sz w:val="22"/>
          <w:szCs w:val="22"/>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0E66C072" w14:textId="77777777" w:rsidR="00CD122F" w:rsidRPr="00585B5A" w:rsidRDefault="00CD122F" w:rsidP="00CD122F">
      <w:pPr>
        <w:pStyle w:val="pj"/>
        <w:rPr>
          <w:sz w:val="22"/>
          <w:szCs w:val="22"/>
        </w:rPr>
      </w:pPr>
      <w:r w:rsidRPr="00585B5A">
        <w:rPr>
          <w:rStyle w:val="s0"/>
          <w:sz w:val="22"/>
          <w:szCs w:val="22"/>
        </w:rPr>
        <w:t> </w:t>
      </w:r>
    </w:p>
    <w:p w14:paraId="16F18898" w14:textId="77777777" w:rsidR="00CD122F" w:rsidRPr="00585B5A" w:rsidRDefault="00CD122F" w:rsidP="00CD122F">
      <w:pPr>
        <w:pStyle w:val="pc"/>
        <w:rPr>
          <w:sz w:val="22"/>
          <w:szCs w:val="22"/>
        </w:rPr>
      </w:pPr>
      <w:r w:rsidRPr="00585B5A">
        <w:rPr>
          <w:rStyle w:val="s1"/>
          <w:sz w:val="22"/>
          <w:szCs w:val="22"/>
        </w:rPr>
        <w:t>Глава 9. Адреса, банковские реквизиты и подписи Сторон:</w:t>
      </w:r>
    </w:p>
    <w:p w14:paraId="4B11E504" w14:textId="77777777" w:rsidR="00CD122F" w:rsidRPr="00585B5A" w:rsidRDefault="00CD122F" w:rsidP="00CD122F">
      <w:pPr>
        <w:pStyle w:val="pj"/>
        <w:rPr>
          <w:sz w:val="22"/>
          <w:szCs w:val="22"/>
        </w:rPr>
      </w:pPr>
      <w:r w:rsidRPr="00585B5A">
        <w:rPr>
          <w:rStyle w:val="s0"/>
          <w:sz w:val="22"/>
          <w:szCs w:val="22"/>
        </w:rPr>
        <w:t> </w:t>
      </w:r>
    </w:p>
    <w:tbl>
      <w:tblPr>
        <w:tblW w:w="5000" w:type="pct"/>
        <w:tblCellMar>
          <w:left w:w="0" w:type="dxa"/>
          <w:right w:w="0" w:type="dxa"/>
        </w:tblCellMar>
        <w:tblLook w:val="04A0" w:firstRow="1" w:lastRow="0" w:firstColumn="1" w:lastColumn="0" w:noHBand="0" w:noVBand="1"/>
      </w:tblPr>
      <w:tblGrid>
        <w:gridCol w:w="4785"/>
        <w:gridCol w:w="4786"/>
      </w:tblGrid>
      <w:tr w:rsidR="00CD122F" w:rsidRPr="00585B5A" w14:paraId="31B38100" w14:textId="77777777" w:rsidTr="00652A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BB455" w14:textId="77777777" w:rsidR="00CD122F" w:rsidRPr="00585B5A" w:rsidRDefault="00CD122F" w:rsidP="00652A2C">
            <w:pPr>
              <w:pStyle w:val="pji"/>
              <w:rPr>
                <w:sz w:val="22"/>
                <w:szCs w:val="22"/>
              </w:rPr>
            </w:pPr>
            <w:r w:rsidRPr="00585B5A">
              <w:rPr>
                <w:rStyle w:val="s0"/>
                <w:sz w:val="22"/>
                <w:szCs w:val="22"/>
              </w:rPr>
              <w:t>Заказчик:</w:t>
            </w:r>
          </w:p>
          <w:p w14:paraId="7291C73D" w14:textId="77777777" w:rsidR="00CD122F" w:rsidRPr="00585B5A" w:rsidRDefault="00CD122F" w:rsidP="00652A2C">
            <w:pPr>
              <w:pStyle w:val="pji"/>
              <w:rPr>
                <w:sz w:val="22"/>
                <w:szCs w:val="22"/>
              </w:rPr>
            </w:pPr>
            <w:r w:rsidRPr="00585B5A">
              <w:rPr>
                <w:rStyle w:val="s0"/>
                <w:sz w:val="22"/>
                <w:szCs w:val="22"/>
              </w:rPr>
              <w:t>_____________________</w:t>
            </w:r>
          </w:p>
          <w:p w14:paraId="5D956F5C" w14:textId="77777777" w:rsidR="00CD122F" w:rsidRPr="00585B5A" w:rsidRDefault="00CD122F" w:rsidP="00652A2C">
            <w:pPr>
              <w:pStyle w:val="pji"/>
              <w:rPr>
                <w:sz w:val="22"/>
                <w:szCs w:val="22"/>
              </w:rPr>
            </w:pPr>
            <w:r w:rsidRPr="00585B5A">
              <w:rPr>
                <w:rStyle w:val="s0"/>
                <w:sz w:val="22"/>
                <w:szCs w:val="22"/>
              </w:rPr>
              <w:t>БИН</w:t>
            </w:r>
          </w:p>
          <w:p w14:paraId="48DE1488" w14:textId="77777777" w:rsidR="00CD122F" w:rsidRPr="00585B5A" w:rsidRDefault="00CD122F" w:rsidP="00652A2C">
            <w:pPr>
              <w:pStyle w:val="pji"/>
              <w:rPr>
                <w:sz w:val="22"/>
                <w:szCs w:val="22"/>
              </w:rPr>
            </w:pPr>
            <w:r w:rsidRPr="00585B5A">
              <w:rPr>
                <w:rStyle w:val="s0"/>
                <w:sz w:val="22"/>
                <w:szCs w:val="22"/>
              </w:rPr>
              <w:t>Юридический адрес:</w:t>
            </w:r>
          </w:p>
          <w:p w14:paraId="0AC685C5" w14:textId="77777777" w:rsidR="00CD122F" w:rsidRPr="00585B5A" w:rsidRDefault="00CD122F" w:rsidP="00652A2C">
            <w:pPr>
              <w:pStyle w:val="pji"/>
              <w:rPr>
                <w:sz w:val="22"/>
                <w:szCs w:val="22"/>
              </w:rPr>
            </w:pPr>
            <w:r w:rsidRPr="00585B5A">
              <w:rPr>
                <w:rStyle w:val="s0"/>
                <w:sz w:val="22"/>
                <w:szCs w:val="22"/>
              </w:rPr>
              <w:t>Банковские реквизиты</w:t>
            </w:r>
          </w:p>
          <w:p w14:paraId="7D067A4E" w14:textId="77777777" w:rsidR="00CD122F" w:rsidRPr="00585B5A" w:rsidRDefault="00CD122F" w:rsidP="00652A2C">
            <w:pPr>
              <w:pStyle w:val="pji"/>
              <w:rPr>
                <w:sz w:val="22"/>
                <w:szCs w:val="22"/>
              </w:rPr>
            </w:pPr>
            <w:r w:rsidRPr="00585B5A">
              <w:rPr>
                <w:rStyle w:val="s0"/>
                <w:sz w:val="22"/>
                <w:szCs w:val="22"/>
              </w:rPr>
              <w:t>Телефон, e-mail</w:t>
            </w:r>
          </w:p>
          <w:p w14:paraId="7C8EF4D3" w14:textId="77777777" w:rsidR="00CD122F" w:rsidRPr="00585B5A" w:rsidRDefault="00CD122F" w:rsidP="00652A2C">
            <w:pPr>
              <w:pStyle w:val="pji"/>
              <w:rPr>
                <w:sz w:val="22"/>
                <w:szCs w:val="22"/>
              </w:rPr>
            </w:pPr>
            <w:r w:rsidRPr="00585B5A">
              <w:rPr>
                <w:rStyle w:val="s0"/>
                <w:sz w:val="22"/>
                <w:szCs w:val="22"/>
              </w:rPr>
              <w:t>Должность ________________</w:t>
            </w:r>
          </w:p>
          <w:p w14:paraId="13533179" w14:textId="77777777" w:rsidR="00CD122F" w:rsidRPr="00585B5A" w:rsidRDefault="00CD122F" w:rsidP="00652A2C">
            <w:pPr>
              <w:pStyle w:val="pji"/>
              <w:rPr>
                <w:sz w:val="22"/>
                <w:szCs w:val="22"/>
              </w:rPr>
            </w:pPr>
            <w:r w:rsidRPr="00585B5A">
              <w:rPr>
                <w:rStyle w:val="s0"/>
                <w:sz w:val="22"/>
                <w:szCs w:val="22"/>
              </w:rPr>
              <w:t>Подпись, Ф.И.О. (при его наличии)</w:t>
            </w:r>
          </w:p>
          <w:p w14:paraId="799DBB4E" w14:textId="77777777" w:rsidR="00CD122F" w:rsidRPr="00585B5A" w:rsidRDefault="00CD122F" w:rsidP="00652A2C">
            <w:pPr>
              <w:pStyle w:val="pji"/>
              <w:rPr>
                <w:sz w:val="22"/>
                <w:szCs w:val="22"/>
              </w:rPr>
            </w:pPr>
            <w:r w:rsidRPr="00585B5A">
              <w:rPr>
                <w:rStyle w:val="s0"/>
                <w:sz w:val="22"/>
                <w:szCs w:val="22"/>
              </w:rPr>
              <w:t>Печать (при наличии)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7A310" w14:textId="77777777" w:rsidR="00CD122F" w:rsidRPr="00585B5A" w:rsidRDefault="00CD122F" w:rsidP="00652A2C">
            <w:pPr>
              <w:pStyle w:val="pji"/>
              <w:rPr>
                <w:sz w:val="22"/>
                <w:szCs w:val="22"/>
              </w:rPr>
            </w:pPr>
            <w:r w:rsidRPr="00585B5A">
              <w:rPr>
                <w:rStyle w:val="s0"/>
                <w:sz w:val="22"/>
                <w:szCs w:val="22"/>
              </w:rPr>
              <w:t>Поставщик:</w:t>
            </w:r>
          </w:p>
          <w:p w14:paraId="12A75CE1" w14:textId="77777777" w:rsidR="00CD122F" w:rsidRPr="00585B5A" w:rsidRDefault="00CD122F" w:rsidP="00652A2C">
            <w:pPr>
              <w:pStyle w:val="pji"/>
              <w:rPr>
                <w:sz w:val="22"/>
                <w:szCs w:val="22"/>
              </w:rPr>
            </w:pPr>
            <w:r w:rsidRPr="00585B5A">
              <w:rPr>
                <w:rStyle w:val="s0"/>
                <w:sz w:val="22"/>
                <w:szCs w:val="22"/>
              </w:rPr>
              <w:t>_____________________</w:t>
            </w:r>
          </w:p>
          <w:p w14:paraId="39A2E2D4" w14:textId="77777777" w:rsidR="00CD122F" w:rsidRPr="00585B5A" w:rsidRDefault="00CD122F" w:rsidP="00652A2C">
            <w:pPr>
              <w:pStyle w:val="pji"/>
              <w:rPr>
                <w:sz w:val="22"/>
                <w:szCs w:val="22"/>
              </w:rPr>
            </w:pPr>
            <w:r w:rsidRPr="00585B5A">
              <w:rPr>
                <w:rStyle w:val="s0"/>
                <w:sz w:val="22"/>
                <w:szCs w:val="22"/>
              </w:rPr>
              <w:t>БИН</w:t>
            </w:r>
          </w:p>
          <w:p w14:paraId="38E4B69C" w14:textId="77777777" w:rsidR="00CD122F" w:rsidRPr="00585B5A" w:rsidRDefault="00CD122F" w:rsidP="00652A2C">
            <w:pPr>
              <w:pStyle w:val="pji"/>
              <w:rPr>
                <w:sz w:val="22"/>
                <w:szCs w:val="22"/>
              </w:rPr>
            </w:pPr>
            <w:r w:rsidRPr="00585B5A">
              <w:rPr>
                <w:rStyle w:val="s0"/>
                <w:sz w:val="22"/>
                <w:szCs w:val="22"/>
              </w:rPr>
              <w:t>Юридический адрес:</w:t>
            </w:r>
          </w:p>
          <w:p w14:paraId="393E3F1C" w14:textId="77777777" w:rsidR="00CD122F" w:rsidRPr="00585B5A" w:rsidRDefault="00CD122F" w:rsidP="00652A2C">
            <w:pPr>
              <w:pStyle w:val="pji"/>
              <w:rPr>
                <w:sz w:val="22"/>
                <w:szCs w:val="22"/>
              </w:rPr>
            </w:pPr>
            <w:r w:rsidRPr="00585B5A">
              <w:rPr>
                <w:rStyle w:val="s0"/>
                <w:sz w:val="22"/>
                <w:szCs w:val="22"/>
              </w:rPr>
              <w:t>Банковские реквизиты</w:t>
            </w:r>
          </w:p>
          <w:p w14:paraId="2407F71B" w14:textId="77777777" w:rsidR="00CD122F" w:rsidRPr="00585B5A" w:rsidRDefault="00CD122F" w:rsidP="00652A2C">
            <w:pPr>
              <w:pStyle w:val="pji"/>
              <w:rPr>
                <w:sz w:val="22"/>
                <w:szCs w:val="22"/>
              </w:rPr>
            </w:pPr>
            <w:r w:rsidRPr="00585B5A">
              <w:rPr>
                <w:rStyle w:val="s0"/>
                <w:sz w:val="22"/>
                <w:szCs w:val="22"/>
              </w:rPr>
              <w:t>Телефон, e-mail</w:t>
            </w:r>
          </w:p>
          <w:p w14:paraId="609F89CB" w14:textId="77777777" w:rsidR="00CD122F" w:rsidRPr="00585B5A" w:rsidRDefault="00CD122F" w:rsidP="00652A2C">
            <w:pPr>
              <w:pStyle w:val="pji"/>
              <w:rPr>
                <w:sz w:val="22"/>
                <w:szCs w:val="22"/>
              </w:rPr>
            </w:pPr>
            <w:r w:rsidRPr="00585B5A">
              <w:rPr>
                <w:rStyle w:val="s0"/>
                <w:sz w:val="22"/>
                <w:szCs w:val="22"/>
              </w:rPr>
              <w:t>Должность ________________</w:t>
            </w:r>
          </w:p>
          <w:p w14:paraId="6376196B" w14:textId="77777777" w:rsidR="00CD122F" w:rsidRPr="00585B5A" w:rsidRDefault="00CD122F" w:rsidP="00652A2C">
            <w:pPr>
              <w:pStyle w:val="pji"/>
              <w:rPr>
                <w:sz w:val="22"/>
                <w:szCs w:val="22"/>
              </w:rPr>
            </w:pPr>
            <w:r w:rsidRPr="00585B5A">
              <w:rPr>
                <w:rStyle w:val="s0"/>
                <w:sz w:val="22"/>
                <w:szCs w:val="22"/>
              </w:rPr>
              <w:t>Подпись, Ф.И.О. (при его наличии)</w:t>
            </w:r>
          </w:p>
          <w:p w14:paraId="44BA148F" w14:textId="77777777" w:rsidR="00CD122F" w:rsidRPr="00585B5A" w:rsidRDefault="00CD122F" w:rsidP="00652A2C">
            <w:pPr>
              <w:pStyle w:val="pji"/>
              <w:rPr>
                <w:sz w:val="22"/>
                <w:szCs w:val="22"/>
              </w:rPr>
            </w:pPr>
            <w:r w:rsidRPr="00585B5A">
              <w:rPr>
                <w:rStyle w:val="s0"/>
                <w:sz w:val="22"/>
                <w:szCs w:val="22"/>
              </w:rPr>
              <w:t>Печать (при наличии)</w:t>
            </w:r>
          </w:p>
        </w:tc>
      </w:tr>
    </w:tbl>
    <w:p w14:paraId="4E68A8AD" w14:textId="77777777" w:rsidR="00CD122F" w:rsidRPr="00585B5A" w:rsidRDefault="00CD122F" w:rsidP="00CD122F">
      <w:pPr>
        <w:pStyle w:val="pj"/>
        <w:rPr>
          <w:sz w:val="22"/>
          <w:szCs w:val="22"/>
        </w:rPr>
      </w:pPr>
      <w:r w:rsidRPr="00585B5A">
        <w:rPr>
          <w:rStyle w:val="s0"/>
          <w:sz w:val="22"/>
          <w:szCs w:val="22"/>
        </w:rPr>
        <w:t> </w:t>
      </w:r>
    </w:p>
    <w:p w14:paraId="201BE039" w14:textId="77777777" w:rsidR="00CD122F" w:rsidRPr="00585B5A" w:rsidRDefault="00CD122F" w:rsidP="00CD122F">
      <w:pPr>
        <w:pStyle w:val="pr"/>
        <w:rPr>
          <w:sz w:val="22"/>
          <w:szCs w:val="22"/>
        </w:rPr>
      </w:pPr>
      <w:r w:rsidRPr="00585B5A">
        <w:rPr>
          <w:rStyle w:val="s0"/>
          <w:sz w:val="22"/>
          <w:szCs w:val="22"/>
        </w:rPr>
        <w:t>Приложение</w:t>
      </w:r>
    </w:p>
    <w:p w14:paraId="6875A958" w14:textId="77777777" w:rsidR="00CD122F" w:rsidRPr="00585B5A" w:rsidRDefault="00CD122F" w:rsidP="00CD122F">
      <w:pPr>
        <w:pStyle w:val="pr"/>
        <w:rPr>
          <w:sz w:val="22"/>
          <w:szCs w:val="22"/>
        </w:rPr>
      </w:pPr>
      <w:r w:rsidRPr="00585B5A">
        <w:rPr>
          <w:rStyle w:val="s0"/>
          <w:sz w:val="22"/>
          <w:szCs w:val="22"/>
        </w:rPr>
        <w:t xml:space="preserve">к </w:t>
      </w:r>
      <w:hyperlink r:id="rId16" w:anchor="sub_id=22" w:history="1">
        <w:r w:rsidRPr="00585B5A">
          <w:rPr>
            <w:rStyle w:val="af1"/>
            <w:sz w:val="22"/>
            <w:szCs w:val="22"/>
          </w:rPr>
          <w:t>Типовому договору</w:t>
        </w:r>
      </w:hyperlink>
    </w:p>
    <w:p w14:paraId="04EE8F7B" w14:textId="77777777" w:rsidR="00CD122F" w:rsidRPr="00585B5A" w:rsidRDefault="00CD122F" w:rsidP="00CD122F">
      <w:pPr>
        <w:pStyle w:val="pr"/>
        <w:rPr>
          <w:sz w:val="22"/>
          <w:szCs w:val="22"/>
        </w:rPr>
      </w:pPr>
      <w:r w:rsidRPr="00585B5A">
        <w:rPr>
          <w:rStyle w:val="s0"/>
          <w:sz w:val="22"/>
          <w:szCs w:val="22"/>
        </w:rPr>
        <w:t>закупа лекарственных средств</w:t>
      </w:r>
    </w:p>
    <w:p w14:paraId="4F03147C" w14:textId="77777777" w:rsidR="00CD122F" w:rsidRPr="00585B5A" w:rsidRDefault="00CD122F" w:rsidP="00CD122F">
      <w:pPr>
        <w:pStyle w:val="pr"/>
        <w:rPr>
          <w:sz w:val="22"/>
          <w:szCs w:val="22"/>
        </w:rPr>
      </w:pPr>
      <w:r w:rsidRPr="00585B5A">
        <w:rPr>
          <w:rStyle w:val="s0"/>
          <w:sz w:val="22"/>
          <w:szCs w:val="22"/>
        </w:rPr>
        <w:t>и (или) медицинских изделий</w:t>
      </w:r>
    </w:p>
    <w:p w14:paraId="5BFCB60C" w14:textId="77747E69" w:rsidR="00CD122F" w:rsidRPr="00585B5A" w:rsidRDefault="00CD122F" w:rsidP="00CD122F">
      <w:pPr>
        <w:pStyle w:val="pr"/>
        <w:rPr>
          <w:sz w:val="22"/>
          <w:szCs w:val="22"/>
        </w:rPr>
      </w:pPr>
      <w:r w:rsidRPr="00585B5A">
        <w:rPr>
          <w:rStyle w:val="s0"/>
          <w:sz w:val="22"/>
          <w:szCs w:val="22"/>
        </w:rPr>
        <w:t>(между Заказчиком и Поставщиком) </w:t>
      </w:r>
    </w:p>
    <w:p w14:paraId="08E0DB94" w14:textId="77777777" w:rsidR="00CD122F" w:rsidRPr="00585B5A" w:rsidRDefault="00CD122F" w:rsidP="00CD122F">
      <w:pPr>
        <w:pStyle w:val="pj"/>
        <w:rPr>
          <w:sz w:val="22"/>
          <w:szCs w:val="22"/>
        </w:rPr>
      </w:pPr>
      <w:r w:rsidRPr="00585B5A">
        <w:rPr>
          <w:rStyle w:val="s0"/>
          <w:sz w:val="22"/>
          <w:szCs w:val="22"/>
        </w:rPr>
        <w:t> </w:t>
      </w:r>
    </w:p>
    <w:p w14:paraId="06064DCF" w14:textId="4B226A12" w:rsidR="00CD122F" w:rsidRPr="00585B5A" w:rsidRDefault="00CD122F" w:rsidP="00DE776A">
      <w:pPr>
        <w:pStyle w:val="pc"/>
        <w:rPr>
          <w:sz w:val="22"/>
          <w:szCs w:val="22"/>
        </w:rPr>
      </w:pPr>
      <w:r w:rsidRPr="00585B5A">
        <w:rPr>
          <w:rStyle w:val="s1"/>
          <w:sz w:val="22"/>
          <w:szCs w:val="22"/>
        </w:rPr>
        <w:t>Антикоррупционные требования</w:t>
      </w:r>
      <w:r w:rsidRPr="00585B5A">
        <w:rPr>
          <w:rStyle w:val="s0"/>
          <w:sz w:val="22"/>
          <w:szCs w:val="22"/>
        </w:rPr>
        <w:t> </w:t>
      </w:r>
    </w:p>
    <w:p w14:paraId="3AE3A7DC" w14:textId="77777777" w:rsidR="00CD122F" w:rsidRPr="00585B5A" w:rsidRDefault="00CD122F" w:rsidP="00CD122F">
      <w:pPr>
        <w:pStyle w:val="pj"/>
        <w:rPr>
          <w:sz w:val="22"/>
          <w:szCs w:val="22"/>
        </w:rPr>
      </w:pPr>
      <w:r w:rsidRPr="00585B5A">
        <w:rPr>
          <w:rStyle w:val="s0"/>
          <w:sz w:val="22"/>
          <w:szCs w:val="22"/>
        </w:rPr>
        <w:t xml:space="preserve">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w:t>
      </w:r>
      <w:r w:rsidRPr="00585B5A">
        <w:rPr>
          <w:rStyle w:val="s0"/>
          <w:sz w:val="22"/>
          <w:szCs w:val="22"/>
        </w:rPr>
        <w:lastRenderedPageBreak/>
        <w:t>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AAB7C76" w14:textId="77777777" w:rsidR="00CD122F" w:rsidRPr="00585B5A" w:rsidRDefault="00CD122F" w:rsidP="00CD122F">
      <w:pPr>
        <w:pStyle w:val="pj"/>
        <w:rPr>
          <w:sz w:val="22"/>
          <w:szCs w:val="22"/>
        </w:rPr>
      </w:pPr>
      <w:r w:rsidRPr="00585B5A">
        <w:rPr>
          <w:rStyle w:val="s0"/>
          <w:sz w:val="22"/>
          <w:szCs w:val="22"/>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FD29708" w14:textId="77777777" w:rsidR="00CD122F" w:rsidRPr="00585B5A" w:rsidRDefault="00CD122F" w:rsidP="00CD122F">
      <w:pPr>
        <w:pStyle w:val="pj"/>
        <w:rPr>
          <w:sz w:val="22"/>
          <w:szCs w:val="22"/>
        </w:rPr>
      </w:pPr>
      <w:r w:rsidRPr="00585B5A">
        <w:rPr>
          <w:rStyle w:val="s0"/>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CF8D16B" w14:textId="77777777" w:rsidR="00CD122F" w:rsidRPr="00585B5A" w:rsidRDefault="00CD122F" w:rsidP="00CD122F">
      <w:pPr>
        <w:pStyle w:val="pj"/>
        <w:rPr>
          <w:sz w:val="22"/>
          <w:szCs w:val="22"/>
        </w:rPr>
      </w:pPr>
      <w:r w:rsidRPr="00585B5A">
        <w:rPr>
          <w:rStyle w:val="s0"/>
          <w:sz w:val="22"/>
          <w:szCs w:val="22"/>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086C299" w14:textId="77777777" w:rsidR="00CD122F" w:rsidRPr="00585B5A" w:rsidRDefault="00CD122F" w:rsidP="00CD122F">
      <w:pPr>
        <w:pStyle w:val="pj"/>
        <w:rPr>
          <w:sz w:val="22"/>
          <w:szCs w:val="22"/>
        </w:rPr>
      </w:pPr>
      <w:r w:rsidRPr="00585B5A">
        <w:rPr>
          <w:rStyle w:val="s0"/>
          <w:sz w:val="22"/>
          <w:szCs w:val="22"/>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3CE4416C" w14:textId="77777777" w:rsidR="00CD122F" w:rsidRPr="00585B5A" w:rsidRDefault="00CD122F" w:rsidP="00CD122F">
      <w:pPr>
        <w:pStyle w:val="pj"/>
        <w:rPr>
          <w:sz w:val="22"/>
          <w:szCs w:val="22"/>
        </w:rPr>
      </w:pPr>
      <w:r w:rsidRPr="00585B5A">
        <w:rPr>
          <w:rStyle w:val="s0"/>
          <w:sz w:val="22"/>
          <w:szCs w:val="22"/>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BAE9DE9" w14:textId="77777777" w:rsidR="00CD122F" w:rsidRPr="00585B5A" w:rsidRDefault="00CD122F" w:rsidP="00CD122F">
      <w:pPr>
        <w:pStyle w:val="pj"/>
        <w:rPr>
          <w:sz w:val="22"/>
          <w:szCs w:val="22"/>
        </w:rPr>
      </w:pPr>
      <w:r w:rsidRPr="00585B5A">
        <w:rPr>
          <w:rStyle w:val="s0"/>
          <w:sz w:val="22"/>
          <w:szCs w:val="22"/>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4ECA6AC" w14:textId="39AFEE6A" w:rsidR="00CD122F" w:rsidRPr="00585B5A" w:rsidRDefault="00CD122F" w:rsidP="00CD122F">
      <w:pPr>
        <w:pStyle w:val="pj"/>
        <w:rPr>
          <w:rStyle w:val="s0"/>
          <w:sz w:val="22"/>
          <w:szCs w:val="22"/>
        </w:rPr>
      </w:pPr>
      <w:r w:rsidRPr="00585B5A">
        <w:rPr>
          <w:rStyle w:val="s0"/>
          <w:sz w:val="22"/>
          <w:szCs w:val="22"/>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bl>
      <w:tblPr>
        <w:tblW w:w="8968" w:type="dxa"/>
        <w:tblInd w:w="648" w:type="dxa"/>
        <w:tblLook w:val="01E0" w:firstRow="1" w:lastRow="1" w:firstColumn="1" w:lastColumn="1" w:noHBand="0" w:noVBand="0"/>
      </w:tblPr>
      <w:tblGrid>
        <w:gridCol w:w="3389"/>
        <w:gridCol w:w="5579"/>
      </w:tblGrid>
      <w:tr w:rsidR="00E2519D" w:rsidRPr="00585B5A" w14:paraId="6FA368E5" w14:textId="77777777" w:rsidTr="00D038AF">
        <w:trPr>
          <w:trHeight w:val="985"/>
        </w:trPr>
        <w:tc>
          <w:tcPr>
            <w:tcW w:w="3389" w:type="dxa"/>
          </w:tcPr>
          <w:p w14:paraId="0E0C6346" w14:textId="77777777" w:rsidR="00E2519D" w:rsidRPr="00585B5A" w:rsidRDefault="00E2519D" w:rsidP="00D038AF">
            <w:pPr>
              <w:rPr>
                <w:sz w:val="22"/>
                <w:szCs w:val="22"/>
              </w:rPr>
            </w:pPr>
            <w:bookmarkStart w:id="31" w:name="SUB7"/>
            <w:bookmarkEnd w:id="31"/>
          </w:p>
        </w:tc>
        <w:tc>
          <w:tcPr>
            <w:tcW w:w="5579" w:type="dxa"/>
          </w:tcPr>
          <w:p w14:paraId="0C4935D8" w14:textId="77777777" w:rsidR="00D24F10" w:rsidRPr="00585B5A" w:rsidRDefault="00D24F10" w:rsidP="00D038AF">
            <w:pPr>
              <w:rPr>
                <w:sz w:val="22"/>
                <w:szCs w:val="22"/>
              </w:rPr>
            </w:pPr>
          </w:p>
        </w:tc>
      </w:tr>
    </w:tbl>
    <w:p w14:paraId="6AFC19B1" w14:textId="77777777" w:rsidR="00E2519D" w:rsidRPr="00585B5A" w:rsidRDefault="00E2519D" w:rsidP="00D8035B">
      <w:pPr>
        <w:jc w:val="both"/>
        <w:rPr>
          <w:b/>
          <w:i/>
          <w:sz w:val="22"/>
          <w:szCs w:val="22"/>
        </w:rPr>
      </w:pPr>
    </w:p>
    <w:sectPr w:rsidR="00E2519D" w:rsidRPr="00585B5A" w:rsidSect="00D07E6A">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C667" w14:textId="77777777" w:rsidR="003E097D" w:rsidRDefault="003E097D">
      <w:r>
        <w:separator/>
      </w:r>
    </w:p>
  </w:endnote>
  <w:endnote w:type="continuationSeparator" w:id="0">
    <w:p w14:paraId="09DA39A2" w14:textId="77777777" w:rsidR="003E097D" w:rsidRDefault="003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52D8" w14:textId="77777777" w:rsidR="003E097D" w:rsidRDefault="003E097D">
      <w:r>
        <w:separator/>
      </w:r>
    </w:p>
  </w:footnote>
  <w:footnote w:type="continuationSeparator" w:id="0">
    <w:p w14:paraId="409AB226" w14:textId="77777777" w:rsidR="003E097D" w:rsidRDefault="003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39"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1"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8"/>
  </w:num>
  <w:num w:numId="7" w16cid:durableId="753281594">
    <w:abstractNumId w:val="23"/>
  </w:num>
  <w:num w:numId="8" w16cid:durableId="2135252417">
    <w:abstractNumId w:val="25"/>
  </w:num>
  <w:num w:numId="9" w16cid:durableId="866914144">
    <w:abstractNumId w:val="43"/>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6"/>
  </w:num>
  <w:num w:numId="22" w16cid:durableId="13390223">
    <w:abstractNumId w:val="21"/>
  </w:num>
  <w:num w:numId="23" w16cid:durableId="612707061">
    <w:abstractNumId w:val="31"/>
  </w:num>
  <w:num w:numId="24" w16cid:durableId="1617560547">
    <w:abstractNumId w:val="44"/>
  </w:num>
  <w:num w:numId="25" w16cid:durableId="611590140">
    <w:abstractNumId w:val="37"/>
  </w:num>
  <w:num w:numId="26" w16cid:durableId="980696041">
    <w:abstractNumId w:val="26"/>
  </w:num>
  <w:num w:numId="27" w16cid:durableId="228421318">
    <w:abstractNumId w:val="35"/>
  </w:num>
  <w:num w:numId="28" w16cid:durableId="57284412">
    <w:abstractNumId w:val="42"/>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1"/>
  </w:num>
  <w:num w:numId="38" w16cid:durableId="418216920">
    <w:abstractNumId w:val="39"/>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5"/>
  </w:num>
  <w:num w:numId="46" w16cid:durableId="2029334655">
    <w:abstractNumId w:val="33"/>
  </w:num>
  <w:num w:numId="47" w16cid:durableId="1931310138">
    <w:abstractNumId w:val="16"/>
  </w:num>
  <w:num w:numId="48" w16cid:durableId="3339957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61965"/>
    <w:rsid w:val="00061E21"/>
    <w:rsid w:val="00064D8A"/>
    <w:rsid w:val="00071382"/>
    <w:rsid w:val="00092245"/>
    <w:rsid w:val="00096DEB"/>
    <w:rsid w:val="000B106D"/>
    <w:rsid w:val="000B1103"/>
    <w:rsid w:val="000B2C1E"/>
    <w:rsid w:val="000B2D24"/>
    <w:rsid w:val="000B33E2"/>
    <w:rsid w:val="000B373F"/>
    <w:rsid w:val="000B3DE7"/>
    <w:rsid w:val="000B7042"/>
    <w:rsid w:val="000C267F"/>
    <w:rsid w:val="000D50C5"/>
    <w:rsid w:val="000D682D"/>
    <w:rsid w:val="000E702B"/>
    <w:rsid w:val="000F0AF7"/>
    <w:rsid w:val="00100BF0"/>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A72BF"/>
    <w:rsid w:val="001B3190"/>
    <w:rsid w:val="001B4521"/>
    <w:rsid w:val="001C13CC"/>
    <w:rsid w:val="001C3DFF"/>
    <w:rsid w:val="001C4895"/>
    <w:rsid w:val="001D02FD"/>
    <w:rsid w:val="001D0D86"/>
    <w:rsid w:val="001D1372"/>
    <w:rsid w:val="001D2861"/>
    <w:rsid w:val="001D3E18"/>
    <w:rsid w:val="001D5AC9"/>
    <w:rsid w:val="001D5B5A"/>
    <w:rsid w:val="001E5F32"/>
    <w:rsid w:val="001E669F"/>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630F"/>
    <w:rsid w:val="00272A0D"/>
    <w:rsid w:val="00274558"/>
    <w:rsid w:val="00276AE9"/>
    <w:rsid w:val="00285153"/>
    <w:rsid w:val="00286217"/>
    <w:rsid w:val="002A3CFA"/>
    <w:rsid w:val="002A410A"/>
    <w:rsid w:val="002A7B30"/>
    <w:rsid w:val="002A7DCC"/>
    <w:rsid w:val="002B6DE6"/>
    <w:rsid w:val="002E0B87"/>
    <w:rsid w:val="002E19C5"/>
    <w:rsid w:val="002E234A"/>
    <w:rsid w:val="002E3DCA"/>
    <w:rsid w:val="002E59F4"/>
    <w:rsid w:val="002E6783"/>
    <w:rsid w:val="002F0ECD"/>
    <w:rsid w:val="002F4E1B"/>
    <w:rsid w:val="002F7037"/>
    <w:rsid w:val="003061BF"/>
    <w:rsid w:val="00310560"/>
    <w:rsid w:val="00312221"/>
    <w:rsid w:val="00312CA5"/>
    <w:rsid w:val="0031349B"/>
    <w:rsid w:val="00324968"/>
    <w:rsid w:val="00335217"/>
    <w:rsid w:val="003379FC"/>
    <w:rsid w:val="003437E5"/>
    <w:rsid w:val="00345D24"/>
    <w:rsid w:val="00362A02"/>
    <w:rsid w:val="0036322F"/>
    <w:rsid w:val="00365021"/>
    <w:rsid w:val="003714E9"/>
    <w:rsid w:val="00374DC7"/>
    <w:rsid w:val="00377844"/>
    <w:rsid w:val="00382ADD"/>
    <w:rsid w:val="0038787D"/>
    <w:rsid w:val="003915D8"/>
    <w:rsid w:val="003A184E"/>
    <w:rsid w:val="003B2C44"/>
    <w:rsid w:val="003B71FC"/>
    <w:rsid w:val="003B7571"/>
    <w:rsid w:val="003C4B7D"/>
    <w:rsid w:val="003C59B2"/>
    <w:rsid w:val="003D00F3"/>
    <w:rsid w:val="003D1A92"/>
    <w:rsid w:val="003D317D"/>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41F70"/>
    <w:rsid w:val="004537CE"/>
    <w:rsid w:val="00457C92"/>
    <w:rsid w:val="00460D76"/>
    <w:rsid w:val="0046213A"/>
    <w:rsid w:val="00465618"/>
    <w:rsid w:val="0048011C"/>
    <w:rsid w:val="00480E1F"/>
    <w:rsid w:val="004906B5"/>
    <w:rsid w:val="00493DAE"/>
    <w:rsid w:val="00495424"/>
    <w:rsid w:val="0049607C"/>
    <w:rsid w:val="004965AD"/>
    <w:rsid w:val="004A026F"/>
    <w:rsid w:val="004A2807"/>
    <w:rsid w:val="004A383B"/>
    <w:rsid w:val="004B5096"/>
    <w:rsid w:val="004B58DA"/>
    <w:rsid w:val="004B6E6E"/>
    <w:rsid w:val="004B740B"/>
    <w:rsid w:val="004C05AC"/>
    <w:rsid w:val="004C76A9"/>
    <w:rsid w:val="004C7F19"/>
    <w:rsid w:val="004E1510"/>
    <w:rsid w:val="004E6CE6"/>
    <w:rsid w:val="004F2AEC"/>
    <w:rsid w:val="004F3FC7"/>
    <w:rsid w:val="004F66C0"/>
    <w:rsid w:val="00500248"/>
    <w:rsid w:val="00507655"/>
    <w:rsid w:val="00514484"/>
    <w:rsid w:val="00520D90"/>
    <w:rsid w:val="00521611"/>
    <w:rsid w:val="005219C0"/>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E1636"/>
    <w:rsid w:val="005E7610"/>
    <w:rsid w:val="00605A02"/>
    <w:rsid w:val="00606A6C"/>
    <w:rsid w:val="0061318B"/>
    <w:rsid w:val="00616287"/>
    <w:rsid w:val="006165E7"/>
    <w:rsid w:val="00620CEB"/>
    <w:rsid w:val="00621244"/>
    <w:rsid w:val="00621564"/>
    <w:rsid w:val="006215C3"/>
    <w:rsid w:val="006225F4"/>
    <w:rsid w:val="00645F80"/>
    <w:rsid w:val="00646DF6"/>
    <w:rsid w:val="0065744A"/>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93B09"/>
    <w:rsid w:val="00797398"/>
    <w:rsid w:val="0079741F"/>
    <w:rsid w:val="007A2728"/>
    <w:rsid w:val="007A326F"/>
    <w:rsid w:val="007A3D07"/>
    <w:rsid w:val="007B07DD"/>
    <w:rsid w:val="007B3E08"/>
    <w:rsid w:val="007B7CA4"/>
    <w:rsid w:val="007C137B"/>
    <w:rsid w:val="007D574C"/>
    <w:rsid w:val="007E11A2"/>
    <w:rsid w:val="007F211B"/>
    <w:rsid w:val="008030D5"/>
    <w:rsid w:val="008136F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8074C"/>
    <w:rsid w:val="00882EFF"/>
    <w:rsid w:val="0088560C"/>
    <w:rsid w:val="0088756F"/>
    <w:rsid w:val="008909E2"/>
    <w:rsid w:val="008A49D3"/>
    <w:rsid w:val="008A5965"/>
    <w:rsid w:val="008B0813"/>
    <w:rsid w:val="008B5641"/>
    <w:rsid w:val="008C1698"/>
    <w:rsid w:val="008D3D5A"/>
    <w:rsid w:val="008E32F7"/>
    <w:rsid w:val="008E50EE"/>
    <w:rsid w:val="008E66CE"/>
    <w:rsid w:val="008F31B2"/>
    <w:rsid w:val="008F4162"/>
    <w:rsid w:val="00902C24"/>
    <w:rsid w:val="00914F58"/>
    <w:rsid w:val="00915693"/>
    <w:rsid w:val="009179DD"/>
    <w:rsid w:val="0094044B"/>
    <w:rsid w:val="00946222"/>
    <w:rsid w:val="009470A3"/>
    <w:rsid w:val="00960157"/>
    <w:rsid w:val="00961619"/>
    <w:rsid w:val="0096572D"/>
    <w:rsid w:val="0097027B"/>
    <w:rsid w:val="00975B5D"/>
    <w:rsid w:val="0097688C"/>
    <w:rsid w:val="00977227"/>
    <w:rsid w:val="0098749B"/>
    <w:rsid w:val="00991430"/>
    <w:rsid w:val="009A5598"/>
    <w:rsid w:val="009B1B6A"/>
    <w:rsid w:val="009B2D6B"/>
    <w:rsid w:val="009B4409"/>
    <w:rsid w:val="009B66D4"/>
    <w:rsid w:val="009C30D5"/>
    <w:rsid w:val="009C34D2"/>
    <w:rsid w:val="009D0C2A"/>
    <w:rsid w:val="009D4A54"/>
    <w:rsid w:val="009D7FE6"/>
    <w:rsid w:val="009E0BB5"/>
    <w:rsid w:val="009E19F9"/>
    <w:rsid w:val="009E3B76"/>
    <w:rsid w:val="009E6DFB"/>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75F26"/>
    <w:rsid w:val="00A76C82"/>
    <w:rsid w:val="00A81FC6"/>
    <w:rsid w:val="00A8698F"/>
    <w:rsid w:val="00A926E3"/>
    <w:rsid w:val="00A97F01"/>
    <w:rsid w:val="00AA110F"/>
    <w:rsid w:val="00AA33CE"/>
    <w:rsid w:val="00AA4896"/>
    <w:rsid w:val="00AA5824"/>
    <w:rsid w:val="00AA646A"/>
    <w:rsid w:val="00AA76BD"/>
    <w:rsid w:val="00AB6403"/>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7912"/>
    <w:rsid w:val="00B21135"/>
    <w:rsid w:val="00B24C66"/>
    <w:rsid w:val="00B42F68"/>
    <w:rsid w:val="00B45188"/>
    <w:rsid w:val="00B53138"/>
    <w:rsid w:val="00B6135D"/>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53015"/>
    <w:rsid w:val="00C60781"/>
    <w:rsid w:val="00C63DF0"/>
    <w:rsid w:val="00C677CB"/>
    <w:rsid w:val="00C678E7"/>
    <w:rsid w:val="00C67B06"/>
    <w:rsid w:val="00C704EC"/>
    <w:rsid w:val="00C708FA"/>
    <w:rsid w:val="00C7293F"/>
    <w:rsid w:val="00C73090"/>
    <w:rsid w:val="00C753EB"/>
    <w:rsid w:val="00C80482"/>
    <w:rsid w:val="00C9681D"/>
    <w:rsid w:val="00CA12D2"/>
    <w:rsid w:val="00CA1CBA"/>
    <w:rsid w:val="00CB76BF"/>
    <w:rsid w:val="00CC1382"/>
    <w:rsid w:val="00CC24DA"/>
    <w:rsid w:val="00CC2FD9"/>
    <w:rsid w:val="00CD0CBE"/>
    <w:rsid w:val="00CD122F"/>
    <w:rsid w:val="00CD26F6"/>
    <w:rsid w:val="00CD5AF4"/>
    <w:rsid w:val="00CD6AFF"/>
    <w:rsid w:val="00CD72D5"/>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C77"/>
    <w:rsid w:val="00EB597D"/>
    <w:rsid w:val="00EB76A7"/>
    <w:rsid w:val="00EB7EC8"/>
    <w:rsid w:val="00EC577A"/>
    <w:rsid w:val="00EE7A20"/>
    <w:rsid w:val="00EF0233"/>
    <w:rsid w:val="00F043D7"/>
    <w:rsid w:val="00F12332"/>
    <w:rsid w:val="00F13D3E"/>
    <w:rsid w:val="00F3191A"/>
    <w:rsid w:val="00F3480D"/>
    <w:rsid w:val="00F35D6D"/>
    <w:rsid w:val="00F36F79"/>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245C"/>
    <w:rsid w:val="00FD621C"/>
    <w:rsid w:val="00FE1C43"/>
    <w:rsid w:val="00FE6439"/>
    <w:rsid w:val="00FF0A4A"/>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zakon.kz/Document/?doc_id=35154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yperlink" Target="http://online.zakon.kz/Document/?doc_id=35154042" TargetMode="External"/><Relationship Id="rId10" Type="http://schemas.openxmlformats.org/officeDocument/2006/relationships/hyperlink" Target="http://online.zakon.kz/Document/?link_id=10000003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5154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18</Pages>
  <Words>9222</Words>
  <Characters>52570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61669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Пользователь Windows</cp:lastModifiedBy>
  <cp:revision>149</cp:revision>
  <cp:lastPrinted>2022-03-05T05:13:00Z</cp:lastPrinted>
  <dcterms:created xsi:type="dcterms:W3CDTF">2019-02-07T10:23:00Z</dcterms:created>
  <dcterms:modified xsi:type="dcterms:W3CDTF">2022-04-15T08:18:00Z</dcterms:modified>
</cp:coreProperties>
</file>