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313F676F"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957066">
        <w:rPr>
          <w:b/>
          <w:sz w:val="20"/>
          <w:szCs w:val="20"/>
        </w:rPr>
        <w:t>28</w:t>
      </w:r>
      <w:r w:rsidR="002E19C5" w:rsidRPr="00787F89">
        <w:rPr>
          <w:b/>
          <w:sz w:val="20"/>
          <w:szCs w:val="20"/>
        </w:rPr>
        <w:t xml:space="preserve"> </w:t>
      </w:r>
      <w:r w:rsidR="00C7293F" w:rsidRPr="000638C8">
        <w:rPr>
          <w:b/>
          <w:sz w:val="20"/>
          <w:szCs w:val="20"/>
        </w:rPr>
        <w:t>от</w:t>
      </w:r>
      <w:r w:rsidR="00620CEB" w:rsidRPr="000638C8">
        <w:rPr>
          <w:b/>
          <w:sz w:val="20"/>
          <w:szCs w:val="20"/>
        </w:rPr>
        <w:t xml:space="preserve"> «</w:t>
      </w:r>
      <w:proofErr w:type="gramStart"/>
      <w:r w:rsidR="000638C8" w:rsidRPr="0087596F">
        <w:rPr>
          <w:b/>
          <w:sz w:val="20"/>
          <w:szCs w:val="20"/>
        </w:rPr>
        <w:t>06</w:t>
      </w:r>
      <w:r w:rsidRPr="000638C8">
        <w:rPr>
          <w:b/>
          <w:sz w:val="20"/>
          <w:szCs w:val="20"/>
        </w:rPr>
        <w:t>»</w:t>
      </w:r>
      <w:r w:rsidR="0075531C" w:rsidRPr="000638C8">
        <w:rPr>
          <w:b/>
          <w:sz w:val="20"/>
          <w:szCs w:val="20"/>
        </w:rPr>
        <w:t xml:space="preserve"> </w:t>
      </w:r>
      <w:r w:rsidR="00957066" w:rsidRPr="000638C8">
        <w:rPr>
          <w:b/>
          <w:sz w:val="20"/>
          <w:szCs w:val="20"/>
        </w:rPr>
        <w:t xml:space="preserve"> марта</w:t>
      </w:r>
      <w:proofErr w:type="gramEnd"/>
      <w:r w:rsidR="00957066" w:rsidRPr="00957066">
        <w:rPr>
          <w:b/>
          <w:sz w:val="20"/>
          <w:szCs w:val="20"/>
        </w:rPr>
        <w:t xml:space="preserve"> </w:t>
      </w:r>
      <w:r w:rsidR="00882EFF" w:rsidRPr="00957066">
        <w:rPr>
          <w:b/>
          <w:sz w:val="20"/>
          <w:szCs w:val="20"/>
        </w:rPr>
        <w:t>20</w:t>
      </w:r>
      <w:r w:rsidR="00CF6159" w:rsidRPr="00957066">
        <w:rPr>
          <w:b/>
          <w:sz w:val="20"/>
          <w:szCs w:val="20"/>
        </w:rPr>
        <w:t>2</w:t>
      </w:r>
      <w:r w:rsidR="00957066" w:rsidRPr="00957066">
        <w:rPr>
          <w:b/>
          <w:sz w:val="20"/>
          <w:szCs w:val="20"/>
        </w:rPr>
        <w:t>3</w:t>
      </w:r>
      <w:r w:rsidR="00882EFF" w:rsidRPr="00957066">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11AAB328"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Pr>
          <w:rStyle w:val="s1"/>
          <w:rFonts w:eastAsiaTheme="majorEastAsia"/>
          <w:sz w:val="20"/>
          <w:szCs w:val="20"/>
        </w:rPr>
        <w:t xml:space="preserve"> за счет бюджетных средств</w:t>
      </w:r>
      <w:r w:rsidR="0038787D" w:rsidRPr="00787F89">
        <w:rPr>
          <w:rStyle w:val="s1"/>
          <w:rFonts w:eastAsiaTheme="majorEastAsia"/>
          <w:sz w:val="20"/>
          <w:szCs w:val="20"/>
        </w:rPr>
        <w:t xml:space="preserve">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957066">
        <w:rPr>
          <w:b/>
          <w:sz w:val="20"/>
          <w:szCs w:val="20"/>
        </w:rPr>
        <w:t>3</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3A048D5E"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957066"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57066" w:rsidRPr="0092607E">
        <w:rPr>
          <w:sz w:val="20"/>
        </w:rPr>
        <w:t xml:space="preserve"> год»</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2AE422B8"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92607E"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2607E" w:rsidRPr="0092607E">
        <w:rPr>
          <w:sz w:val="20"/>
        </w:rPr>
        <w:t xml:space="preserve"> год»,</w:t>
      </w:r>
      <w:r w:rsidR="0092607E" w:rsidRPr="008B1D84">
        <w:rPr>
          <w:sz w:val="28"/>
          <w:szCs w:val="28"/>
        </w:rPr>
        <w:t xml:space="preserve"> </w:t>
      </w:r>
      <w:r w:rsidR="00E2519D" w:rsidRPr="00787F89">
        <w:rPr>
          <w:sz w:val="20"/>
        </w:rPr>
        <w:t>разработана с целью предоставления потенциальным поставщикам полной информации об их участии в тендере.</w:t>
      </w:r>
    </w:p>
    <w:p w14:paraId="1409C6CD" w14:textId="2C83B398" w:rsidR="00E2519D" w:rsidRPr="00787F89" w:rsidRDefault="0092607E" w:rsidP="0092607E">
      <w:pPr>
        <w:jc w:val="both"/>
        <w:rPr>
          <w:sz w:val="20"/>
          <w:szCs w:val="20"/>
        </w:rPr>
      </w:pPr>
      <w:r w:rsidRPr="0092607E">
        <w:rPr>
          <w:sz w:val="20"/>
          <w:szCs w:val="20"/>
        </w:rPr>
        <w:t xml:space="preserve">  </w:t>
      </w:r>
      <w:r w:rsidR="000B373F" w:rsidRPr="0092607E">
        <w:rPr>
          <w:sz w:val="20"/>
          <w:szCs w:val="20"/>
        </w:rPr>
        <w:t xml:space="preserve">  </w:t>
      </w:r>
      <w:r w:rsidR="00E2519D" w:rsidRPr="0092607E">
        <w:rPr>
          <w:sz w:val="20"/>
          <w:szCs w:val="20"/>
        </w:rPr>
        <w:t>2. </w:t>
      </w:r>
      <w:r w:rsidRPr="0092607E">
        <w:rPr>
          <w:sz w:val="20"/>
          <w:szCs w:val="20"/>
        </w:rPr>
        <w:t>Тендер проводиться с целью определения поставщиков по закупу</w:t>
      </w:r>
      <w:r>
        <w:rPr>
          <w:sz w:val="20"/>
          <w:szCs w:val="20"/>
        </w:rPr>
        <w:t xml:space="preserve"> </w:t>
      </w:r>
      <w:r w:rsidRPr="0092607E">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szCs w:val="20"/>
        </w:rPr>
        <w:t>3</w:t>
      </w:r>
      <w:r w:rsidRPr="0092607E">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w:t>
      </w:r>
      <w:proofErr w:type="gramStart"/>
      <w:r w:rsidRPr="0092607E">
        <w:rPr>
          <w:sz w:val="20"/>
          <w:szCs w:val="20"/>
        </w:rPr>
        <w:t>приложениях  к</w:t>
      </w:r>
      <w:proofErr w:type="gramEnd"/>
      <w:r w:rsidRPr="0092607E">
        <w:rPr>
          <w:sz w:val="20"/>
          <w:szCs w:val="20"/>
        </w:rPr>
        <w:t xml:space="preserve">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lastRenderedPageBreak/>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277CC84" w:rsidR="00AC35A7" w:rsidRPr="00787F89" w:rsidRDefault="0087596F" w:rsidP="0087596F">
      <w:pPr>
        <w:jc w:val="both"/>
        <w:rPr>
          <w:sz w:val="20"/>
          <w:szCs w:val="20"/>
        </w:rPr>
      </w:pPr>
      <w:r>
        <w:rPr>
          <w:color w:val="000000"/>
          <w:sz w:val="20"/>
          <w:szCs w:val="20"/>
        </w:rPr>
        <w:t xml:space="preserve">       </w:t>
      </w:r>
      <w:r w:rsidR="001C4A17">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proofErr w:type="spellStart"/>
      <w:r w:rsidRPr="001F282D">
        <w:rPr>
          <w:sz w:val="20"/>
          <w:szCs w:val="20"/>
        </w:rPr>
        <w:t>оответствие</w:t>
      </w:r>
      <w:proofErr w:type="spellEnd"/>
      <w:r w:rsidRPr="001F282D">
        <w:rPr>
          <w:sz w:val="20"/>
          <w:szCs w:val="20"/>
        </w:rPr>
        <w:t xml:space="preserve">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1457FD76"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w:t>
      </w:r>
      <w:r w:rsidR="001F282D">
        <w:rPr>
          <w:rStyle w:val="s0"/>
          <w:sz w:val="20"/>
          <w:szCs w:val="20"/>
        </w:rPr>
        <w:t xml:space="preserve"> 6), 7)</w:t>
      </w:r>
      <w:r w:rsidRPr="00787F89">
        <w:rPr>
          <w:rStyle w:val="s0"/>
          <w:sz w:val="20"/>
          <w:szCs w:val="20"/>
        </w:rPr>
        <w:t xml:space="preserve"> п. </w:t>
      </w:r>
      <w:r w:rsidR="00957066">
        <w:rPr>
          <w:rStyle w:val="s0"/>
          <w:sz w:val="20"/>
          <w:szCs w:val="20"/>
        </w:rPr>
        <w:t>9</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w:t>
      </w:r>
      <w:bookmarkStart w:id="3" w:name="_Hlk117082312"/>
      <w:r w:rsidR="00E40016" w:rsidRPr="00787F89">
        <w:rPr>
          <w:sz w:val="20"/>
          <w:szCs w:val="20"/>
        </w:rPr>
        <w:t xml:space="preserve">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bookmarkEnd w:id="3"/>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61AC2895" w14:textId="6366C730" w:rsidR="00AA5824" w:rsidRPr="00787F89" w:rsidRDefault="001C4A17" w:rsidP="0087596F">
      <w:pPr>
        <w:pStyle w:val="pj"/>
        <w:ind w:firstLine="708"/>
        <w:rPr>
          <w:sz w:val="20"/>
          <w:szCs w:val="20"/>
        </w:rPr>
      </w:pPr>
      <w:r>
        <w:rPr>
          <w:bCs/>
          <w:sz w:val="20"/>
          <w:szCs w:val="20"/>
        </w:rPr>
        <w:t>19</w:t>
      </w:r>
      <w:r w:rsidR="00BC6817" w:rsidRPr="00BC6817">
        <w:rPr>
          <w:bCs/>
          <w:sz w:val="20"/>
          <w:szCs w:val="20"/>
        </w:rPr>
        <w:t xml:space="preserve">. </w:t>
      </w:r>
      <w:r w:rsidR="0087596F">
        <w:rPr>
          <w:bCs/>
          <w:sz w:val="20"/>
          <w:szCs w:val="20"/>
        </w:rPr>
        <w:t xml:space="preserve"> </w:t>
      </w:r>
      <w:r w:rsidR="00AA5824" w:rsidRPr="00787F89">
        <w:rPr>
          <w:rStyle w:val="s0"/>
          <w:sz w:val="20"/>
          <w:szCs w:val="20"/>
        </w:rPr>
        <w:t>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Pr="00787F89">
        <w:rPr>
          <w:rStyle w:val="s0"/>
          <w:sz w:val="20"/>
          <w:szCs w:val="20"/>
        </w:rPr>
        <w:t>пп</w:t>
      </w:r>
      <w:proofErr w:type="spellEnd"/>
      <w:r w:rsidRPr="00787F89">
        <w:rPr>
          <w:rStyle w:val="s0"/>
          <w:sz w:val="20"/>
          <w:szCs w:val="20"/>
        </w:rPr>
        <w:t>.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lastRenderedPageBreak/>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78A980C9"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87596F">
        <w:rPr>
          <w:color w:val="000000"/>
          <w:sz w:val="20"/>
          <w:szCs w:val="20"/>
        </w:rPr>
        <w:t>0</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41D23550"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1</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0C5F7384"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2</w:t>
      </w:r>
      <w:r w:rsidR="00B01105" w:rsidRPr="00787F89">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87F89" w:rsidRDefault="004660E7" w:rsidP="0000392B">
      <w:pPr>
        <w:ind w:firstLine="397"/>
        <w:jc w:val="both"/>
        <w:rPr>
          <w:sz w:val="20"/>
          <w:szCs w:val="20"/>
        </w:rPr>
      </w:pPr>
      <w:bookmarkStart w:id="12" w:name="SUB6300"/>
      <w:bookmarkEnd w:id="12"/>
      <w:r>
        <w:rPr>
          <w:rStyle w:val="s0"/>
          <w:sz w:val="20"/>
          <w:szCs w:val="20"/>
        </w:rPr>
        <w:t>2</w:t>
      </w:r>
      <w:r w:rsidR="0087596F">
        <w:rPr>
          <w:rStyle w:val="s0"/>
          <w:sz w:val="20"/>
          <w:szCs w:val="20"/>
        </w:rPr>
        <w:t>3</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lastRenderedPageBreak/>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2735B151" w:rsidR="00B16E32" w:rsidRPr="00B16E32" w:rsidRDefault="00B16E32" w:rsidP="00B16E32">
      <w:pPr>
        <w:pStyle w:val="pj"/>
        <w:rPr>
          <w:sz w:val="20"/>
          <w:szCs w:val="20"/>
        </w:rPr>
      </w:pPr>
      <w:r>
        <w:rPr>
          <w:sz w:val="20"/>
          <w:szCs w:val="20"/>
        </w:rPr>
        <w:t xml:space="preserve">  2</w:t>
      </w:r>
      <w:r w:rsidR="0087596F">
        <w:rPr>
          <w:sz w:val="20"/>
          <w:szCs w:val="20"/>
        </w:rPr>
        <w:t>4</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237CD0AA"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87596F">
        <w:rPr>
          <w:color w:val="000000"/>
          <w:sz w:val="20"/>
          <w:szCs w:val="20"/>
        </w:rPr>
        <w:t>5</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64E0BAA" w:rsidR="001C4A17" w:rsidRPr="001C4A17" w:rsidRDefault="00B16E32" w:rsidP="001C4A17">
      <w:pPr>
        <w:pStyle w:val="pj"/>
        <w:rPr>
          <w:sz w:val="20"/>
          <w:szCs w:val="20"/>
        </w:rPr>
      </w:pPr>
      <w:r>
        <w:rPr>
          <w:sz w:val="20"/>
          <w:szCs w:val="20"/>
        </w:rPr>
        <w:t>2</w:t>
      </w:r>
      <w:r w:rsidR="0087596F">
        <w:rPr>
          <w:sz w:val="20"/>
          <w:szCs w:val="20"/>
        </w:rPr>
        <w:t>6</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1C4A17" w:rsidRDefault="001C4A17" w:rsidP="001C4A17">
      <w:pPr>
        <w:pStyle w:val="pj"/>
        <w:rPr>
          <w:sz w:val="20"/>
          <w:szCs w:val="20"/>
        </w:rPr>
      </w:pPr>
      <w:r>
        <w:rPr>
          <w:sz w:val="20"/>
          <w:szCs w:val="20"/>
        </w:rPr>
        <w:t>2</w:t>
      </w:r>
      <w:r w:rsidR="0087596F">
        <w:rPr>
          <w:sz w:val="20"/>
          <w:szCs w:val="20"/>
        </w:rPr>
        <w:t>7</w:t>
      </w:r>
      <w:r>
        <w:rPr>
          <w:sz w:val="20"/>
          <w:szCs w:val="20"/>
        </w:rPr>
        <w:t>.</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1C4A17" w:rsidRDefault="0087596F" w:rsidP="001C4A17">
      <w:pPr>
        <w:pStyle w:val="pj"/>
        <w:rPr>
          <w:sz w:val="20"/>
          <w:szCs w:val="20"/>
        </w:rPr>
      </w:pPr>
      <w:r>
        <w:rPr>
          <w:sz w:val="20"/>
          <w:szCs w:val="20"/>
        </w:rPr>
        <w:t>28</w:t>
      </w:r>
      <w:r w:rsidR="001C4A17">
        <w:rPr>
          <w:sz w:val="20"/>
          <w:szCs w:val="20"/>
        </w:rPr>
        <w:t>.</w:t>
      </w:r>
      <w:r w:rsidR="001C4A17"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08C3C745" w:rsidR="00415A89" w:rsidRDefault="0087596F" w:rsidP="00A657F5">
      <w:pPr>
        <w:pStyle w:val="Iauiue"/>
        <w:widowControl/>
        <w:ind w:firstLine="400"/>
        <w:jc w:val="both"/>
      </w:pPr>
      <w:bookmarkStart w:id="13" w:name="_Hlk117082925"/>
      <w:r>
        <w:rPr>
          <w:rStyle w:val="s0"/>
          <w:rFonts w:eastAsiaTheme="minorEastAsia"/>
          <w:sz w:val="20"/>
        </w:rPr>
        <w:t>29</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973E07">
        <w:t>«04» апреля</w:t>
      </w:r>
      <w:r w:rsidR="0075531C" w:rsidRPr="008D075F">
        <w:t xml:space="preserve"> </w:t>
      </w:r>
      <w:r w:rsidR="003B2C44" w:rsidRPr="008D075F">
        <w:t>202</w:t>
      </w:r>
      <w:r w:rsidR="00B62ADF">
        <w:t>3</w:t>
      </w:r>
      <w:r w:rsidR="002E6783" w:rsidRPr="008D075F">
        <w:t xml:space="preserve"> года</w:t>
      </w:r>
      <w:bookmarkEnd w:id="13"/>
      <w:r w:rsidR="002E6783" w:rsidRPr="008D075F">
        <w:t>.</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58E30A2B" w:rsidR="00274558" w:rsidRDefault="004660E7" w:rsidP="00A657F5">
      <w:pPr>
        <w:pStyle w:val="Iauiue"/>
        <w:widowControl/>
        <w:ind w:firstLine="400"/>
        <w:jc w:val="both"/>
        <w:rPr>
          <w:color w:val="000000"/>
        </w:rPr>
      </w:pPr>
      <w:r>
        <w:rPr>
          <w:color w:val="000000"/>
        </w:rPr>
        <w:t>3</w:t>
      </w:r>
      <w:r w:rsidR="0087596F">
        <w:rPr>
          <w:color w:val="000000"/>
        </w:rPr>
        <w:t>0</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4" w:name="z244"/>
      <w:bookmarkEnd w:id="14"/>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249937D8" w:rsidR="00E2519D" w:rsidRPr="00787F89" w:rsidRDefault="000B373F" w:rsidP="002E6783">
      <w:pPr>
        <w:pStyle w:val="Iauiue"/>
        <w:widowControl/>
        <w:jc w:val="both"/>
        <w:rPr>
          <w:color w:val="000000"/>
        </w:rPr>
      </w:pPr>
      <w:r w:rsidRPr="00787F89">
        <w:rPr>
          <w:color w:val="000000"/>
        </w:rPr>
        <w:t xml:space="preserve">    </w:t>
      </w:r>
      <w:r w:rsidR="00B308D3">
        <w:rPr>
          <w:color w:val="000000"/>
        </w:rPr>
        <w:t xml:space="preserve">  </w:t>
      </w:r>
      <w:r w:rsidRPr="00787F89">
        <w:rPr>
          <w:color w:val="000000"/>
        </w:rPr>
        <w:t xml:space="preserve">  </w:t>
      </w:r>
      <w:r w:rsidR="00350CD8">
        <w:rPr>
          <w:color w:val="000000"/>
        </w:rPr>
        <w:t>3</w:t>
      </w:r>
      <w:r w:rsidR="0087596F">
        <w:rPr>
          <w:color w:val="000000"/>
        </w:rPr>
        <w:t>1</w:t>
      </w:r>
      <w:r w:rsidR="00E2519D" w:rsidRPr="00787F89">
        <w:rPr>
          <w:color w:val="000000"/>
        </w:rPr>
        <w:t>. </w:t>
      </w:r>
      <w:bookmarkStart w:id="15" w:name="_Hlk117082996"/>
      <w:r w:rsidR="00E2519D" w:rsidRPr="00787F89">
        <w:rPr>
          <w:color w:val="000000"/>
        </w:rPr>
        <w:t xml:space="preserve">Конверты с тендерными заявками </w:t>
      </w:r>
      <w:r w:rsidR="00E2519D" w:rsidRPr="008D075F">
        <w:rPr>
          <w:color w:val="000000"/>
        </w:rPr>
        <w:t xml:space="preserve">вскрываются в </w:t>
      </w:r>
      <w:r w:rsidR="007560D7" w:rsidRPr="008D075F">
        <w:t>0</w:t>
      </w:r>
      <w:r w:rsidR="00B62ADF">
        <w:t>9-00</w:t>
      </w:r>
      <w:r w:rsidR="002A410A" w:rsidRPr="008D075F">
        <w:t xml:space="preserve"> часов </w:t>
      </w:r>
      <w:r w:rsidR="00973E07">
        <w:t>«04» апреля</w:t>
      </w:r>
      <w:r w:rsidR="00B61805" w:rsidRPr="008D075F">
        <w:t xml:space="preserve"> </w:t>
      </w:r>
      <w:r w:rsidR="002E6783" w:rsidRPr="008D075F">
        <w:t>20</w:t>
      </w:r>
      <w:r w:rsidR="00902C24" w:rsidRPr="008D075F">
        <w:t>2</w:t>
      </w:r>
      <w:r w:rsidR="00B62ADF">
        <w:t>3</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bookmarkEnd w:id="15"/>
    <w:p w14:paraId="6D04D2D6" w14:textId="0712C132" w:rsidR="00350CD8" w:rsidRPr="00350CD8" w:rsidRDefault="00350CD8" w:rsidP="00350CD8">
      <w:pPr>
        <w:pStyle w:val="pj"/>
        <w:rPr>
          <w:sz w:val="20"/>
          <w:szCs w:val="20"/>
        </w:rPr>
      </w:pPr>
      <w:r>
        <w:rPr>
          <w:sz w:val="20"/>
          <w:szCs w:val="20"/>
        </w:rPr>
        <w:t>3</w:t>
      </w:r>
      <w:r w:rsidR="0087596F">
        <w:rPr>
          <w:sz w:val="20"/>
          <w:szCs w:val="20"/>
        </w:rPr>
        <w:t>2</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350CD8" w:rsidRDefault="00350CD8" w:rsidP="00350CD8">
      <w:pPr>
        <w:pStyle w:val="pj"/>
        <w:rPr>
          <w:sz w:val="20"/>
          <w:szCs w:val="20"/>
        </w:rPr>
      </w:pPr>
      <w:r>
        <w:rPr>
          <w:sz w:val="20"/>
          <w:szCs w:val="20"/>
        </w:rPr>
        <w:t>3</w:t>
      </w:r>
      <w:r w:rsidR="0087596F">
        <w:rPr>
          <w:sz w:val="20"/>
          <w:szCs w:val="20"/>
        </w:rPr>
        <w:t>3</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503D56C1"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w:t>
      </w:r>
      <w:r w:rsidR="0087596F">
        <w:rPr>
          <w:sz w:val="20"/>
          <w:szCs w:val="20"/>
        </w:rPr>
        <w:t>4</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120979A1" w:rsidR="00660300" w:rsidRPr="00660300" w:rsidRDefault="0087596F" w:rsidP="0087596F">
      <w:pPr>
        <w:pStyle w:val="pj"/>
        <w:ind w:firstLine="0"/>
        <w:rPr>
          <w:sz w:val="20"/>
          <w:szCs w:val="20"/>
        </w:rPr>
      </w:pPr>
      <w:r>
        <w:rPr>
          <w:sz w:val="20"/>
          <w:szCs w:val="20"/>
        </w:rPr>
        <w:t xml:space="preserve">    </w:t>
      </w:r>
      <w:r w:rsidR="000B373F" w:rsidRPr="00660300">
        <w:rPr>
          <w:sz w:val="20"/>
          <w:szCs w:val="20"/>
        </w:rPr>
        <w:t xml:space="preserve">  </w:t>
      </w:r>
      <w:r w:rsidR="00350CD8" w:rsidRPr="00660300">
        <w:rPr>
          <w:sz w:val="20"/>
          <w:szCs w:val="20"/>
        </w:rPr>
        <w:t>3</w:t>
      </w:r>
      <w:r>
        <w:rPr>
          <w:sz w:val="20"/>
          <w:szCs w:val="20"/>
        </w:rPr>
        <w:t>5</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 xml:space="preserve">18) представления тендерной заявки в </w:t>
      </w:r>
      <w:proofErr w:type="spellStart"/>
      <w:r w:rsidRPr="00660300">
        <w:rPr>
          <w:sz w:val="20"/>
          <w:szCs w:val="20"/>
        </w:rPr>
        <w:t>непрошитом</w:t>
      </w:r>
      <w:proofErr w:type="spellEnd"/>
      <w:r w:rsidRPr="00660300">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5CBAE823" w:rsidR="00660300" w:rsidRPr="00660300" w:rsidRDefault="00660300" w:rsidP="00660300">
      <w:pPr>
        <w:pStyle w:val="pj"/>
        <w:rPr>
          <w:sz w:val="20"/>
          <w:szCs w:val="20"/>
        </w:rPr>
      </w:pPr>
      <w:r>
        <w:rPr>
          <w:sz w:val="20"/>
          <w:szCs w:val="20"/>
        </w:rPr>
        <w:t>3</w:t>
      </w:r>
      <w:r w:rsidR="0087596F">
        <w:rPr>
          <w:sz w:val="20"/>
          <w:szCs w:val="20"/>
        </w:rPr>
        <w:t>6</w:t>
      </w:r>
      <w:r>
        <w:rPr>
          <w:sz w:val="20"/>
          <w:szCs w:val="20"/>
        </w:rPr>
        <w:t xml:space="preserve">.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6" w:name="SUB7700"/>
      <w:bookmarkEnd w:id="16"/>
    </w:p>
    <w:p w14:paraId="6567D3FA" w14:textId="2062DF3B" w:rsidR="00E2519D" w:rsidRDefault="00660300" w:rsidP="004D60B8">
      <w:pPr>
        <w:autoSpaceDE w:val="0"/>
        <w:autoSpaceDN w:val="0"/>
        <w:adjustRightInd w:val="0"/>
        <w:ind w:left="1416" w:firstLine="708"/>
        <w:rPr>
          <w:b/>
          <w:sz w:val="20"/>
          <w:szCs w:val="20"/>
        </w:rPr>
      </w:pPr>
      <w:r>
        <w:rPr>
          <w:b/>
          <w:sz w:val="20"/>
          <w:szCs w:val="20"/>
        </w:rPr>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03C01F99" w:rsidR="00660300" w:rsidRPr="00660300" w:rsidRDefault="00660300" w:rsidP="00660300">
      <w:pPr>
        <w:pStyle w:val="pj"/>
        <w:rPr>
          <w:sz w:val="20"/>
          <w:szCs w:val="20"/>
        </w:rPr>
      </w:pPr>
      <w:r w:rsidRPr="00660300">
        <w:rPr>
          <w:bCs/>
          <w:sz w:val="20"/>
          <w:szCs w:val="20"/>
        </w:rPr>
        <w:lastRenderedPageBreak/>
        <w:t>3</w:t>
      </w:r>
      <w:r w:rsidR="0087596F">
        <w:rPr>
          <w:bCs/>
          <w:sz w:val="20"/>
          <w:szCs w:val="20"/>
        </w:rPr>
        <w:t>7</w:t>
      </w:r>
      <w:r w:rsidRPr="00660300">
        <w:rPr>
          <w:bCs/>
          <w:sz w:val="20"/>
          <w:szCs w:val="20"/>
        </w:rPr>
        <w:t>.</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0CD9B1ED" w:rsidR="00660300" w:rsidRPr="00660300" w:rsidRDefault="0087596F" w:rsidP="00660300">
      <w:pPr>
        <w:pStyle w:val="pj"/>
        <w:rPr>
          <w:sz w:val="20"/>
          <w:szCs w:val="20"/>
        </w:rPr>
      </w:pPr>
      <w:r>
        <w:rPr>
          <w:sz w:val="20"/>
          <w:szCs w:val="20"/>
        </w:rPr>
        <w:t>38</w:t>
      </w:r>
      <w:r w:rsidR="00660300"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Default="0087596F" w:rsidP="00660300">
      <w:pPr>
        <w:pStyle w:val="pj"/>
        <w:rPr>
          <w:sz w:val="20"/>
          <w:szCs w:val="20"/>
        </w:rPr>
      </w:pPr>
      <w:r>
        <w:rPr>
          <w:sz w:val="20"/>
          <w:szCs w:val="20"/>
        </w:rPr>
        <w:t>39</w:t>
      </w:r>
      <w:r w:rsidR="00660300"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87F89" w:rsidRDefault="0087596F" w:rsidP="0087596F">
      <w:pPr>
        <w:autoSpaceDE w:val="0"/>
        <w:autoSpaceDN w:val="0"/>
        <w:adjustRightInd w:val="0"/>
        <w:ind w:firstLine="400"/>
        <w:jc w:val="both"/>
        <w:rPr>
          <w:sz w:val="20"/>
          <w:szCs w:val="20"/>
        </w:rPr>
      </w:pPr>
      <w:r>
        <w:rPr>
          <w:sz w:val="20"/>
          <w:szCs w:val="20"/>
        </w:rPr>
        <w:t>40</w:t>
      </w:r>
      <w:r w:rsidR="004B1015">
        <w:rPr>
          <w:sz w:val="20"/>
          <w:szCs w:val="20"/>
        </w:rPr>
        <w:t xml:space="preserve">. </w:t>
      </w:r>
      <w:r w:rsidR="004B1015" w:rsidRPr="004B1015">
        <w:rPr>
          <w:sz w:val="20"/>
          <w:szCs w:val="20"/>
        </w:rPr>
        <w:t xml:space="preserve">Типовой </w:t>
      </w:r>
      <w:r w:rsidR="004B1015" w:rsidRPr="004B1015">
        <w:rPr>
          <w:rStyle w:val="s1"/>
          <w:b w:val="0"/>
          <w:bCs/>
          <w:sz w:val="20"/>
          <w:szCs w:val="20"/>
        </w:rPr>
        <w:t xml:space="preserve">договор закупа (между заказчиком и поставщиком) </w:t>
      </w:r>
      <w:r w:rsidR="004B1015" w:rsidRPr="004B1015">
        <w:rPr>
          <w:sz w:val="20"/>
          <w:szCs w:val="20"/>
        </w:rPr>
        <w:t>по</w:t>
      </w:r>
      <w:r w:rsidR="004B1015" w:rsidRPr="00787F89">
        <w:rPr>
          <w:sz w:val="20"/>
          <w:szCs w:val="20"/>
        </w:rPr>
        <w:t xml:space="preserve"> форме</w:t>
      </w:r>
      <w:r w:rsidR="004B1015">
        <w:rPr>
          <w:sz w:val="20"/>
          <w:szCs w:val="20"/>
        </w:rPr>
        <w:t xml:space="preserve"> согла</w:t>
      </w:r>
      <w:r w:rsidR="004B1015" w:rsidRPr="00787F89">
        <w:rPr>
          <w:sz w:val="20"/>
          <w:szCs w:val="20"/>
        </w:rPr>
        <w:t xml:space="preserve">сно </w:t>
      </w:r>
      <w:r w:rsidR="004B1015" w:rsidRPr="004B1015">
        <w:rPr>
          <w:sz w:val="20"/>
          <w:szCs w:val="20"/>
        </w:rPr>
        <w:t xml:space="preserve">приложению № </w:t>
      </w:r>
      <w:r w:rsidR="004B1015">
        <w:rPr>
          <w:sz w:val="20"/>
          <w:szCs w:val="20"/>
        </w:rPr>
        <w:t>4</w:t>
      </w:r>
      <w:r w:rsidR="004B1015"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7" w:name="SUB2"/>
            <w:bookmarkEnd w:id="17"/>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8" w:name="z42"/>
            <w:bookmarkEnd w:id="18"/>
          </w:p>
          <w:p w14:paraId="3EEB9F58" w14:textId="574FF466"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xml:space="preserve">№ </w:t>
            </w:r>
            <w:r w:rsidR="001147E7">
              <w:rPr>
                <w:i/>
                <w:sz w:val="18"/>
                <w:szCs w:val="18"/>
              </w:rPr>
              <w:t>1</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9" w:name="z46"/>
      <w:bookmarkStart w:id="20" w:name="SUB3"/>
      <w:bookmarkEnd w:id="19"/>
      <w:bookmarkEnd w:id="20"/>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lastRenderedPageBreak/>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22" w:name="z56"/>
            <w:bookmarkEnd w:id="22"/>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3" w:name="z57"/>
            <w:bookmarkEnd w:id="23"/>
          </w:p>
        </w:tc>
      </w:tr>
    </w:tbl>
    <w:p w14:paraId="5746E807" w14:textId="1612242F" w:rsidR="004B58DA" w:rsidRPr="004D60B8" w:rsidRDefault="00265B2C" w:rsidP="004B58DA">
      <w:pPr>
        <w:pStyle w:val="pj"/>
        <w:rPr>
          <w:sz w:val="18"/>
          <w:szCs w:val="18"/>
        </w:rPr>
      </w:pPr>
      <w:bookmarkStart w:id="24" w:name="z58"/>
      <w:bookmarkEnd w:id="24"/>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proofErr w:type="gramStart"/>
      <w:r w:rsidRPr="004D60B8">
        <w:rPr>
          <w:sz w:val="18"/>
          <w:szCs w:val="18"/>
        </w:rPr>
        <w:t>( наименование</w:t>
      </w:r>
      <w:proofErr w:type="gramEnd"/>
      <w:r w:rsidRPr="004D60B8">
        <w:rPr>
          <w:sz w:val="18"/>
          <w:szCs w:val="18"/>
        </w:rPr>
        <w:t xml:space="preserve"> и реквизиты Единого </w:t>
      </w:r>
    </w:p>
    <w:p w14:paraId="2E8AE383" w14:textId="77777777" w:rsidR="004B1015" w:rsidRPr="004D60B8" w:rsidRDefault="004B1015" w:rsidP="004B1015">
      <w:pPr>
        <w:pStyle w:val="pr"/>
        <w:rPr>
          <w:sz w:val="18"/>
          <w:szCs w:val="18"/>
        </w:rPr>
      </w:pPr>
      <w:r w:rsidRPr="004D60B8">
        <w:rPr>
          <w:sz w:val="18"/>
          <w:szCs w:val="18"/>
        </w:rPr>
        <w:t>дистрибьютора, организатора закупа, заказчика)</w:t>
      </w:r>
    </w:p>
    <w:p w14:paraId="2146EDB6" w14:textId="77777777" w:rsidR="004B1015" w:rsidRPr="004D60B8" w:rsidRDefault="004B1015" w:rsidP="004B1015">
      <w:pPr>
        <w:pStyle w:val="pc"/>
        <w:rPr>
          <w:sz w:val="18"/>
          <w:szCs w:val="18"/>
        </w:rPr>
      </w:pPr>
      <w:r w:rsidRPr="004D60B8">
        <w:rPr>
          <w:rStyle w:val="s1"/>
          <w:sz w:val="18"/>
          <w:szCs w:val="18"/>
        </w:rPr>
        <w:lastRenderedPageBreak/>
        <w:br/>
        <w:t>Электронная банковская гарантия (вид обеспечения тендерной или конкурсной заявки)</w:t>
      </w:r>
    </w:p>
    <w:p w14:paraId="391A1FC8" w14:textId="77777777" w:rsidR="004B1015" w:rsidRPr="004D60B8" w:rsidRDefault="004B1015" w:rsidP="004B1015">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4D60B8">
        <w:rPr>
          <w:sz w:val="18"/>
          <w:szCs w:val="18"/>
        </w:rPr>
        <w:t>решения по существу</w:t>
      </w:r>
      <w:proofErr w:type="gramEnd"/>
      <w:r w:rsidRPr="004D60B8">
        <w:rPr>
          <w:sz w:val="18"/>
          <w:szCs w:val="18"/>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t xml:space="preserve">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w:t>
      </w:r>
      <w:r w:rsidRPr="004D60B8">
        <w:rPr>
          <w:sz w:val="18"/>
          <w:szCs w:val="18"/>
        </w:rPr>
        <w:lastRenderedPageBreak/>
        <w:t>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lastRenderedPageBreak/>
        <w:t xml:space="preserve">а) заблаговременно уведомить Заказчика о предстоящем свертывании </w:t>
      </w:r>
      <w:proofErr w:type="gramStart"/>
      <w:r w:rsidRPr="004D60B8">
        <w:rPr>
          <w:sz w:val="18"/>
          <w:szCs w:val="18"/>
        </w:rPr>
        <w:t>производства, с тем, чтобы</w:t>
      </w:r>
      <w:proofErr w:type="gramEnd"/>
      <w:r w:rsidRPr="004D60B8">
        <w:rPr>
          <w:sz w:val="18"/>
          <w:szCs w:val="18"/>
        </w:rPr>
        <w:t xml:space="preserve">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4D60B8">
        <w:rPr>
          <w:sz w:val="18"/>
          <w:szCs w:val="18"/>
        </w:rPr>
        <w:t>Неуведомление</w:t>
      </w:r>
      <w:proofErr w:type="spellEnd"/>
      <w:r w:rsidRPr="004D60B8">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lastRenderedPageBreak/>
              <w:t xml:space="preserve">Телефон, </w:t>
            </w:r>
            <w:proofErr w:type="spellStart"/>
            <w:r w:rsidRPr="004D60B8">
              <w:rPr>
                <w:sz w:val="18"/>
                <w:szCs w:val="18"/>
              </w:rPr>
              <w:t>e-mail</w:t>
            </w:r>
            <w:proofErr w:type="spellEnd"/>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lastRenderedPageBreak/>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lastRenderedPageBreak/>
              <w:t xml:space="preserve">Телефон, </w:t>
            </w:r>
            <w:proofErr w:type="spellStart"/>
            <w:r w:rsidRPr="004D60B8">
              <w:rPr>
                <w:sz w:val="18"/>
                <w:szCs w:val="18"/>
              </w:rPr>
              <w:t>e-mail</w:t>
            </w:r>
            <w:proofErr w:type="spellEnd"/>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lastRenderedPageBreak/>
        <w:t> </w:t>
      </w:r>
    </w:p>
    <w:p w14:paraId="1F2D2D8B" w14:textId="77777777" w:rsidR="004B1015" w:rsidRPr="004D60B8" w:rsidRDefault="004B1015" w:rsidP="004B1015">
      <w:pPr>
        <w:pStyle w:val="pr"/>
        <w:rPr>
          <w:sz w:val="18"/>
          <w:szCs w:val="18"/>
        </w:rPr>
      </w:pPr>
      <w:bookmarkStart w:id="25" w:name="SUB141"/>
      <w:bookmarkEnd w:id="25"/>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6" w:name="SUB7"/>
            <w:bookmarkEnd w:id="26"/>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7AD2" w14:textId="77777777" w:rsidR="00332777" w:rsidRDefault="00332777">
      <w:r>
        <w:separator/>
      </w:r>
    </w:p>
  </w:endnote>
  <w:endnote w:type="continuationSeparator" w:id="0">
    <w:p w14:paraId="2CF274A1" w14:textId="77777777" w:rsidR="00332777" w:rsidRDefault="0033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0311" w14:textId="77777777" w:rsidR="00332777" w:rsidRDefault="00332777">
      <w:r>
        <w:separator/>
      </w:r>
    </w:p>
  </w:footnote>
  <w:footnote w:type="continuationSeparator" w:id="0">
    <w:p w14:paraId="0297C9BA" w14:textId="77777777" w:rsidR="00332777" w:rsidRDefault="0033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A4511"/>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7596F"/>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53138"/>
    <w:rsid w:val="00B6135D"/>
    <w:rsid w:val="00B61805"/>
    <w:rsid w:val="00B62ADF"/>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43D7"/>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Pages>
  <Words>8917</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184</cp:revision>
  <cp:lastPrinted>2023-03-10T07:39:00Z</cp:lastPrinted>
  <dcterms:created xsi:type="dcterms:W3CDTF">2019-02-07T10:23:00Z</dcterms:created>
  <dcterms:modified xsi:type="dcterms:W3CDTF">2023-03-10T07:51:00Z</dcterms:modified>
</cp:coreProperties>
</file>