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6D874C90" w:rsidR="00882EFF" w:rsidRPr="00704DA5" w:rsidRDefault="004C76A9" w:rsidP="00E80588">
      <w:pPr>
        <w:pStyle w:val="1"/>
        <w:ind w:firstLine="6379"/>
        <w:jc w:val="right"/>
        <w:rPr>
          <w:b/>
          <w:sz w:val="20"/>
        </w:rPr>
      </w:pPr>
      <w:r w:rsidRPr="00704DA5">
        <w:rPr>
          <w:b/>
          <w:sz w:val="20"/>
        </w:rPr>
        <w:t xml:space="preserve"> </w:t>
      </w:r>
      <w:r w:rsidR="00F30D14">
        <w:rPr>
          <w:b/>
          <w:sz w:val="20"/>
        </w:rPr>
        <w:t>и.о. г</w:t>
      </w:r>
      <w:r w:rsidR="00882EFF" w:rsidRPr="00704DA5">
        <w:rPr>
          <w:b/>
          <w:sz w:val="20"/>
        </w:rPr>
        <w:t>лавн</w:t>
      </w:r>
      <w:r w:rsidR="00F30D14">
        <w:rPr>
          <w:b/>
          <w:sz w:val="20"/>
        </w:rPr>
        <w:t>ого</w:t>
      </w:r>
      <w:r w:rsidR="00882EFF" w:rsidRPr="00704DA5">
        <w:rPr>
          <w:b/>
          <w:sz w:val="20"/>
        </w:rPr>
        <w:t xml:space="preserve"> врач</w:t>
      </w:r>
      <w:r w:rsidR="00F30D14">
        <w:rPr>
          <w:b/>
          <w:sz w:val="20"/>
        </w:rPr>
        <w:t>а</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35564F47" w14:textId="7B571764" w:rsidR="00882EFF" w:rsidRPr="00704DA5" w:rsidRDefault="00C7293F" w:rsidP="00E80588">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____</w:t>
      </w:r>
      <w:r w:rsidR="00F30D14">
        <w:rPr>
          <w:b/>
          <w:sz w:val="20"/>
          <w:szCs w:val="20"/>
        </w:rPr>
        <w:t>И.А. Крук</w:t>
      </w:r>
    </w:p>
    <w:p w14:paraId="476FFE23" w14:textId="34529AD9" w:rsidR="004A6CDA" w:rsidRDefault="00500248" w:rsidP="00E80588">
      <w:pPr>
        <w:jc w:val="right"/>
        <w:rPr>
          <w:b/>
          <w:sz w:val="20"/>
          <w:szCs w:val="20"/>
        </w:rPr>
      </w:pPr>
      <w:r w:rsidRPr="00704DA5">
        <w:rPr>
          <w:b/>
          <w:sz w:val="20"/>
          <w:szCs w:val="20"/>
        </w:rPr>
        <w:t xml:space="preserve">  </w:t>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00C7293F" w:rsidRPr="00BC4779">
        <w:rPr>
          <w:b/>
          <w:sz w:val="20"/>
          <w:szCs w:val="20"/>
        </w:rPr>
        <w:t xml:space="preserve">Приказ № </w:t>
      </w:r>
      <w:r w:rsidR="00BC4779" w:rsidRPr="00BC4779">
        <w:rPr>
          <w:b/>
          <w:sz w:val="20"/>
          <w:szCs w:val="20"/>
        </w:rPr>
        <w:t>102</w:t>
      </w:r>
      <w:r w:rsidR="00B46BFC" w:rsidRPr="00BC4779">
        <w:rPr>
          <w:b/>
          <w:sz w:val="20"/>
          <w:szCs w:val="20"/>
        </w:rPr>
        <w:t xml:space="preserve"> </w:t>
      </w:r>
      <w:r w:rsidR="00C7293F" w:rsidRPr="00BC4779">
        <w:rPr>
          <w:b/>
          <w:sz w:val="20"/>
          <w:szCs w:val="20"/>
        </w:rPr>
        <w:t>от</w:t>
      </w:r>
      <w:r w:rsidR="00620CEB" w:rsidRPr="00BC4779">
        <w:rPr>
          <w:b/>
          <w:sz w:val="20"/>
          <w:szCs w:val="20"/>
        </w:rPr>
        <w:t xml:space="preserve"> «</w:t>
      </w:r>
      <w:r w:rsidR="00282798" w:rsidRPr="00BC4779">
        <w:rPr>
          <w:b/>
          <w:sz w:val="20"/>
          <w:szCs w:val="20"/>
        </w:rPr>
        <w:t>1</w:t>
      </w:r>
      <w:r w:rsidR="00BC4779" w:rsidRPr="00BC4779">
        <w:rPr>
          <w:b/>
          <w:sz w:val="20"/>
          <w:szCs w:val="20"/>
        </w:rPr>
        <w:t>6</w:t>
      </w:r>
      <w:r w:rsidRPr="00BC4779">
        <w:rPr>
          <w:b/>
          <w:sz w:val="20"/>
          <w:szCs w:val="20"/>
        </w:rPr>
        <w:t>»</w:t>
      </w:r>
      <w:r w:rsidR="0075531C" w:rsidRPr="00BC4779">
        <w:rPr>
          <w:b/>
          <w:sz w:val="20"/>
          <w:szCs w:val="20"/>
        </w:rPr>
        <w:t xml:space="preserve"> </w:t>
      </w:r>
      <w:r w:rsidR="00BC4779" w:rsidRPr="00BC4779">
        <w:rPr>
          <w:b/>
          <w:sz w:val="20"/>
          <w:szCs w:val="20"/>
        </w:rPr>
        <w:t>октября 202</w:t>
      </w:r>
      <w:r w:rsidR="00957066" w:rsidRPr="00BC4779">
        <w:rPr>
          <w:b/>
          <w:sz w:val="20"/>
          <w:szCs w:val="20"/>
        </w:rPr>
        <w:t>3</w:t>
      </w:r>
      <w:r w:rsidR="00882EFF" w:rsidRPr="00BC4779">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77777777" w:rsidR="00E2519D" w:rsidRPr="00704DA5" w:rsidRDefault="00E2519D" w:rsidP="005B38C8">
      <w:pPr>
        <w:jc w:val="center"/>
        <w:rPr>
          <w:b/>
          <w:sz w:val="20"/>
          <w:szCs w:val="20"/>
        </w:rPr>
      </w:pPr>
      <w:r w:rsidRPr="00704DA5">
        <w:rPr>
          <w:b/>
          <w:sz w:val="20"/>
          <w:szCs w:val="20"/>
        </w:rPr>
        <w:t>ТЕНДЕРНАЯ ДОКУМЕНТАЦИЯ</w:t>
      </w:r>
      <w:r w:rsidR="00882EFF" w:rsidRPr="00704DA5">
        <w:rPr>
          <w:b/>
          <w:sz w:val="20"/>
          <w:szCs w:val="20"/>
        </w:rPr>
        <w:t xml:space="preserve"> </w:t>
      </w:r>
    </w:p>
    <w:p w14:paraId="75231595" w14:textId="11AAB328"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957066" w:rsidRPr="00704DA5">
        <w:rPr>
          <w:b/>
          <w:sz w:val="20"/>
          <w:szCs w:val="20"/>
        </w:rPr>
        <w:t>3</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0FF02693"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2023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2AE422B8"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sidRPr="00704DA5">
        <w:rPr>
          <w:sz w:val="20"/>
        </w:rPr>
        <w:t>3</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50047A0A"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sidRPr="00704DA5">
        <w:rPr>
          <w:sz w:val="20"/>
          <w:szCs w:val="20"/>
        </w:rPr>
        <w:t>3</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t xml:space="preserve">      </w:t>
      </w:r>
    </w:p>
    <w:p w14:paraId="660E6018" w14:textId="56CABEE1" w:rsidR="00666D1F" w:rsidRPr="00704DA5" w:rsidRDefault="00CC24DA" w:rsidP="00CC24DA">
      <w:pPr>
        <w:pStyle w:val="Iauiue"/>
        <w:widowControl/>
        <w:ind w:firstLine="709"/>
        <w:jc w:val="center"/>
        <w:rPr>
          <w:b/>
          <w:color w:val="000000"/>
        </w:rPr>
      </w:pPr>
      <w:r w:rsidRPr="00704DA5">
        <w:rPr>
          <w:b/>
          <w:color w:val="000000"/>
        </w:rPr>
        <w:lastRenderedPageBreak/>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 </w:t>
      </w:r>
      <w:r w:rsidR="00312221" w:rsidRPr="00704DA5">
        <w:rPr>
          <w:b/>
          <w:color w:val="000000"/>
        </w:rPr>
        <w:t>лекарственным средствам 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w:t>
      </w:r>
      <w:proofErr w:type="spellStart"/>
      <w:r w:rsidR="00D7221A" w:rsidRPr="00704DA5">
        <w:rPr>
          <w:rStyle w:val="s0"/>
          <w:sz w:val="20"/>
          <w:szCs w:val="20"/>
        </w:rPr>
        <w:t>орфанных</w:t>
      </w:r>
      <w:proofErr w:type="spellEnd"/>
      <w:r w:rsidR="00D7221A" w:rsidRPr="00704DA5">
        <w:rPr>
          <w:rStyle w:val="s0"/>
          <w:sz w:val="20"/>
          <w:szCs w:val="20"/>
        </w:rPr>
        <w:t xml:space="preserve">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w:t>
      </w:r>
      <w:proofErr w:type="spellStart"/>
      <w:r w:rsidRPr="00704DA5">
        <w:rPr>
          <w:rStyle w:val="s0"/>
          <w:sz w:val="20"/>
          <w:szCs w:val="20"/>
        </w:rPr>
        <w:t>непревышение</w:t>
      </w:r>
      <w:proofErr w:type="spellEnd"/>
      <w:r w:rsidRPr="00704DA5">
        <w:rPr>
          <w:rStyle w:val="s0"/>
          <w:sz w:val="20"/>
          <w:szCs w:val="20"/>
        </w:rPr>
        <w:t xml:space="preserve">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w:t>
      </w:r>
      <w:proofErr w:type="spellStart"/>
      <w:r w:rsidR="00141D99" w:rsidRPr="00704DA5">
        <w:rPr>
          <w:rStyle w:val="s0"/>
          <w:sz w:val="20"/>
          <w:szCs w:val="20"/>
        </w:rPr>
        <w:t>пп</w:t>
      </w:r>
      <w:proofErr w:type="spellEnd"/>
      <w:r w:rsidR="00141D99" w:rsidRPr="00704DA5">
        <w:rPr>
          <w:rStyle w:val="s0"/>
          <w:sz w:val="20"/>
          <w:szCs w:val="20"/>
        </w:rPr>
        <w:t>.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w:t>
      </w:r>
      <w:proofErr w:type="gramStart"/>
      <w:r w:rsidR="003E6BFE" w:rsidRPr="00704DA5">
        <w:rPr>
          <w:sz w:val="20"/>
          <w:szCs w:val="20"/>
        </w:rPr>
        <w:t xml:space="preserve">9 </w:t>
      </w:r>
      <w:r w:rsidRPr="00704DA5">
        <w:rPr>
          <w:sz w:val="20"/>
          <w:szCs w:val="20"/>
        </w:rPr>
        <w:t xml:space="preserve"> Правил</w:t>
      </w:r>
      <w:proofErr w:type="gramEnd"/>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w:t>
      </w:r>
      <w:proofErr w:type="spellStart"/>
      <w:r w:rsidR="00AA5824" w:rsidRPr="00704DA5">
        <w:rPr>
          <w:rStyle w:val="s0"/>
          <w:sz w:val="20"/>
          <w:szCs w:val="20"/>
        </w:rPr>
        <w:t>пп</w:t>
      </w:r>
      <w:proofErr w:type="spellEnd"/>
      <w:r w:rsidR="00AA5824" w:rsidRPr="00704DA5">
        <w:rPr>
          <w:rStyle w:val="s0"/>
          <w:sz w:val="20"/>
          <w:szCs w:val="20"/>
        </w:rPr>
        <w:t xml:space="preserve">.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proofErr w:type="gramStart"/>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proofErr w:type="gramEnd"/>
      <w:r w:rsidR="00AA5824" w:rsidRPr="00704DA5">
        <w:rPr>
          <w:rStyle w:val="s0"/>
          <w:sz w:val="20"/>
          <w:szCs w:val="20"/>
        </w:rPr>
        <w:t>.</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w:t>
      </w:r>
      <w:r w:rsidR="00AA5824" w:rsidRPr="00704DA5">
        <w:rPr>
          <w:rStyle w:val="s0"/>
          <w:color w:val="auto"/>
          <w:sz w:val="20"/>
          <w:szCs w:val="20"/>
        </w:rPr>
        <w:lastRenderedPageBreak/>
        <w:t xml:space="preserve">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16BDFB80"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3D7624" w:rsidRPr="00704DA5">
        <w:rPr>
          <w:sz w:val="20"/>
          <w:szCs w:val="20"/>
        </w:rPr>
        <w:t>БИН 99034000</w:t>
      </w:r>
      <w:r w:rsidR="00E80588" w:rsidRPr="00704DA5">
        <w:rPr>
          <w:sz w:val="20"/>
          <w:szCs w:val="20"/>
        </w:rPr>
        <w:t xml:space="preserve">2506, </w:t>
      </w:r>
      <w:r w:rsidR="003D7624" w:rsidRPr="00704DA5">
        <w:rPr>
          <w:sz w:val="20"/>
          <w:szCs w:val="20"/>
        </w:rPr>
        <w:t>БИК IRTYKZKA, ИИК KZ6996504F0007740657, АО "</w:t>
      </w:r>
      <w:proofErr w:type="spellStart"/>
      <w:r w:rsidR="003D7624" w:rsidRPr="00704DA5">
        <w:rPr>
          <w:sz w:val="20"/>
          <w:szCs w:val="20"/>
        </w:rPr>
        <w:t>ForteBank</w:t>
      </w:r>
      <w:proofErr w:type="spellEnd"/>
      <w:r w:rsidR="003D7624" w:rsidRPr="00704DA5">
        <w:rPr>
          <w:sz w:val="20"/>
          <w:szCs w:val="20"/>
        </w:rPr>
        <w:t>".</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2" w:name="SUB6300"/>
      <w:bookmarkEnd w:id="12"/>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lastRenderedPageBreak/>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0926FC1F" w:rsidR="00415A89" w:rsidRPr="00704DA5" w:rsidRDefault="0087596F" w:rsidP="00A657F5">
      <w:pPr>
        <w:pStyle w:val="Iauiue"/>
        <w:widowControl/>
        <w:ind w:firstLine="400"/>
        <w:jc w:val="both"/>
      </w:pPr>
      <w:bookmarkStart w:id="13"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экономисту)</w:t>
      </w:r>
      <w:r w:rsidR="00377844" w:rsidRPr="00704DA5">
        <w:rPr>
          <w:color w:val="000000"/>
        </w:rPr>
        <w:t xml:space="preserve">. Окончательный срок предоставления тендерных заявок </w:t>
      </w:r>
      <w:r w:rsidR="00377844" w:rsidRPr="00704DA5">
        <w:t xml:space="preserve">до </w:t>
      </w:r>
      <w:r w:rsidR="007560D7" w:rsidRPr="00704DA5">
        <w:t>0</w:t>
      </w:r>
      <w:r w:rsidR="00543840" w:rsidRPr="00704DA5">
        <w:t>8-</w:t>
      </w:r>
      <w:r w:rsidR="00B61805" w:rsidRPr="00704DA5">
        <w:t>3</w:t>
      </w:r>
      <w:r w:rsidR="00977227" w:rsidRPr="00704DA5">
        <w:t>0</w:t>
      </w:r>
      <w:r w:rsidR="00543840" w:rsidRPr="00704DA5">
        <w:t xml:space="preserve"> часов </w:t>
      </w:r>
      <w:r w:rsidR="00973E07" w:rsidRPr="00704DA5">
        <w:t>«0</w:t>
      </w:r>
      <w:r w:rsidR="00F30D14">
        <w:t>9</w:t>
      </w:r>
      <w:r w:rsidR="00973E07" w:rsidRPr="00704DA5">
        <w:t xml:space="preserve">» </w:t>
      </w:r>
      <w:r w:rsidR="00F30D14">
        <w:t>ноября</w:t>
      </w:r>
      <w:r w:rsidR="0075531C" w:rsidRPr="00704DA5">
        <w:t xml:space="preserve"> </w:t>
      </w:r>
      <w:r w:rsidR="003B2C44" w:rsidRPr="00704DA5">
        <w:t>202</w:t>
      </w:r>
      <w:r w:rsidR="00B62ADF" w:rsidRPr="00704DA5">
        <w:t>3</w:t>
      </w:r>
      <w:r w:rsidR="002E6783" w:rsidRPr="00704DA5">
        <w:t xml:space="preserve"> года</w:t>
      </w:r>
      <w:bookmarkEnd w:id="13"/>
      <w:r w:rsidR="002E6783" w:rsidRPr="00704DA5">
        <w:t>.</w:t>
      </w:r>
      <w:r w:rsidR="00415A89" w:rsidRPr="00704DA5">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4" w:name="z244"/>
      <w:bookmarkEnd w:id="14"/>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3F4471C4" w:rsidR="00E2519D" w:rsidRPr="00704DA5" w:rsidRDefault="000B373F" w:rsidP="002E6783">
      <w:pPr>
        <w:pStyle w:val="Iauiue"/>
        <w:widowControl/>
        <w:jc w:val="both"/>
        <w:rPr>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5" w:name="_Hlk117082996"/>
      <w:r w:rsidR="00E2519D" w:rsidRPr="00704DA5">
        <w:rPr>
          <w:color w:val="000000"/>
        </w:rPr>
        <w:t xml:space="preserve">Конверты с тендерными заявками вскрываются в </w:t>
      </w:r>
      <w:r w:rsidR="007560D7" w:rsidRPr="00704DA5">
        <w:t>0</w:t>
      </w:r>
      <w:r w:rsidR="00B62ADF" w:rsidRPr="00704DA5">
        <w:t>9-00</w:t>
      </w:r>
      <w:r w:rsidR="002A410A" w:rsidRPr="00704DA5">
        <w:t xml:space="preserve"> часов </w:t>
      </w:r>
      <w:r w:rsidR="00973E07" w:rsidRPr="00704DA5">
        <w:t>«0</w:t>
      </w:r>
      <w:r w:rsidR="00F30D14">
        <w:t>9</w:t>
      </w:r>
      <w:r w:rsidR="00973E07" w:rsidRPr="00704DA5">
        <w:t xml:space="preserve">» </w:t>
      </w:r>
      <w:r w:rsidR="00F30D14">
        <w:t>ноября</w:t>
      </w:r>
      <w:r w:rsidR="00B61805" w:rsidRPr="00704DA5">
        <w:t xml:space="preserve"> </w:t>
      </w:r>
      <w:r w:rsidR="002E6783" w:rsidRPr="00704DA5">
        <w:t>20</w:t>
      </w:r>
      <w:r w:rsidR="00902C24" w:rsidRPr="00704DA5">
        <w:t>2</w:t>
      </w:r>
      <w:r w:rsidR="00B62ADF" w:rsidRPr="00704DA5">
        <w:t>3</w:t>
      </w:r>
      <w:r w:rsidR="002E6783" w:rsidRPr="00704DA5">
        <w:t xml:space="preserve"> </w:t>
      </w:r>
      <w:r w:rsidR="00E2519D" w:rsidRPr="00704DA5">
        <w:rPr>
          <w:color w:val="000000"/>
        </w:rPr>
        <w:t>года</w:t>
      </w:r>
      <w:r w:rsidR="00E2519D" w:rsidRPr="00704DA5">
        <w:t>,</w:t>
      </w:r>
      <w:r w:rsidR="00E2519D" w:rsidRPr="00704DA5">
        <w:rPr>
          <w:color w:val="000000"/>
        </w:rPr>
        <w:t xml:space="preserve"> адрес </w:t>
      </w:r>
      <w:r w:rsidR="002A410A" w:rsidRPr="00704DA5">
        <w:rPr>
          <w:color w:val="000000"/>
        </w:rPr>
        <w:t>–</w:t>
      </w:r>
      <w:r w:rsidR="00E2519D" w:rsidRPr="00704DA5">
        <w:rPr>
          <w:color w:val="000000"/>
        </w:rPr>
        <w:t xml:space="preserve"> </w:t>
      </w:r>
      <w:r w:rsidR="00E2519D" w:rsidRPr="00704DA5">
        <w:t>ВКО, г</w:t>
      </w:r>
      <w:r w:rsidR="00F3480D" w:rsidRPr="00704DA5">
        <w:t xml:space="preserve">. Усть-Каменогорск, </w:t>
      </w:r>
      <w:r w:rsidR="00E2519D" w:rsidRPr="00704DA5">
        <w:t xml:space="preserve">ул. </w:t>
      </w:r>
      <w:r w:rsidR="00F3480D" w:rsidRPr="00704DA5">
        <w:t>Бурова, 21/1</w:t>
      </w:r>
      <w:r w:rsidR="00FF73C4" w:rsidRPr="00704DA5">
        <w:t>,</w:t>
      </w:r>
      <w:r w:rsidR="00E2519D" w:rsidRPr="00704DA5">
        <w:t xml:space="preserve"> к</w:t>
      </w:r>
      <w:r w:rsidR="00F3480D" w:rsidRPr="00704DA5">
        <w:t>абинет</w:t>
      </w:r>
      <w:r w:rsidR="00B61805" w:rsidRPr="00704DA5">
        <w:t xml:space="preserve"> главного врача</w:t>
      </w:r>
      <w:r w:rsidR="00B8500D" w:rsidRPr="00704DA5">
        <w:t>.</w:t>
      </w:r>
    </w:p>
    <w:bookmarkEnd w:id="15"/>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r w:rsidR="00565101" w:rsidRPr="00704DA5">
        <w:rPr>
          <w:rStyle w:val="s0"/>
          <w:sz w:val="20"/>
          <w:szCs w:val="20"/>
        </w:rPr>
        <w:t>условиям Правил</w:t>
      </w:r>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xml:space="preserve">) представления тендерной заявки в </w:t>
      </w:r>
      <w:proofErr w:type="spellStart"/>
      <w:r w:rsidRPr="00704DA5">
        <w:rPr>
          <w:sz w:val="20"/>
          <w:szCs w:val="20"/>
        </w:rPr>
        <w:t>непрошитом</w:t>
      </w:r>
      <w:proofErr w:type="spellEnd"/>
      <w:r w:rsidRPr="00704DA5">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xml:space="preserve">.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w:t>
      </w:r>
      <w:r w:rsidR="00660300" w:rsidRPr="00704DA5">
        <w:rPr>
          <w:sz w:val="20"/>
          <w:szCs w:val="20"/>
        </w:rPr>
        <w:lastRenderedPageBreak/>
        <w:t>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212D1CF0" w:rsidR="00274558" w:rsidRPr="00704DA5" w:rsidRDefault="000B373F" w:rsidP="00660300">
      <w:pPr>
        <w:autoSpaceDE w:val="0"/>
        <w:autoSpaceDN w:val="0"/>
        <w:adjustRightInd w:val="0"/>
        <w:jc w:val="both"/>
        <w:rPr>
          <w:b/>
          <w:bCs/>
          <w:sz w:val="20"/>
          <w:szCs w:val="20"/>
        </w:rPr>
      </w:pPr>
      <w:r w:rsidRPr="00704DA5">
        <w:rPr>
          <w:sz w:val="20"/>
          <w:szCs w:val="20"/>
        </w:rPr>
        <w:t xml:space="preserve">    </w:t>
      </w:r>
      <w:r w:rsidR="00660300" w:rsidRPr="00704DA5">
        <w:rPr>
          <w:sz w:val="20"/>
          <w:szCs w:val="20"/>
        </w:rPr>
        <w:t xml:space="preserve"> </w:t>
      </w: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16" w:name="SUB2"/>
            <w:bookmarkEnd w:id="16"/>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17" w:name="z42"/>
            <w:bookmarkEnd w:id="17"/>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18" w:name="z46"/>
      <w:bookmarkStart w:id="19" w:name="SUB3"/>
      <w:bookmarkEnd w:id="18"/>
      <w:bookmarkEnd w:id="19"/>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3A385AF2" w14:textId="77777777" w:rsidR="00E2519D" w:rsidRPr="00704DA5" w:rsidRDefault="00EA2724" w:rsidP="00EA2724">
      <w:pPr>
        <w:tabs>
          <w:tab w:val="left" w:pos="7826"/>
        </w:tabs>
        <w:rPr>
          <w:sz w:val="20"/>
          <w:szCs w:val="20"/>
        </w:rPr>
      </w:pPr>
      <w:r w:rsidRPr="00704DA5">
        <w:rPr>
          <w:rStyle w:val="s0"/>
          <w:b/>
          <w:sz w:val="20"/>
          <w:szCs w:val="20"/>
        </w:rPr>
        <w:tab/>
      </w:r>
      <w:r w:rsidR="00E2519D"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0" w:name="SUB4"/>
            <w:bookmarkEnd w:id="20"/>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1" w:name="z56"/>
            <w:bookmarkEnd w:id="21"/>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2" w:name="z57"/>
            <w:bookmarkEnd w:id="22"/>
          </w:p>
        </w:tc>
      </w:tr>
    </w:tbl>
    <w:p w14:paraId="5746E807" w14:textId="1612242F" w:rsidR="004B58DA" w:rsidRPr="00704DA5" w:rsidRDefault="00265B2C" w:rsidP="004B58DA">
      <w:pPr>
        <w:pStyle w:val="pj"/>
        <w:rPr>
          <w:sz w:val="20"/>
          <w:szCs w:val="20"/>
        </w:rPr>
      </w:pPr>
      <w:bookmarkStart w:id="23" w:name="z58"/>
      <w:bookmarkEnd w:id="23"/>
      <w:r w:rsidRPr="00704DA5">
        <w:rPr>
          <w:sz w:val="20"/>
          <w:szCs w:val="20"/>
        </w:rPr>
        <w:t xml:space="preserve"> </w:t>
      </w:r>
      <w:r w:rsidR="004B58DA" w:rsidRPr="00704DA5">
        <w:rPr>
          <w:rStyle w:val="s0"/>
          <w:sz w:val="20"/>
          <w:szCs w:val="20"/>
        </w:rPr>
        <w:t> </w:t>
      </w:r>
    </w:p>
    <w:p w14:paraId="22481FB3" w14:textId="77777777"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lastRenderedPageBreak/>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273"/>
        <w:gridCol w:w="181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C0F065D" w14:textId="077FBCBD" w:rsidR="0074117F" w:rsidRPr="00704DA5" w:rsidRDefault="005E7610" w:rsidP="00600CFF">
      <w:pPr>
        <w:shd w:val="clear" w:color="auto" w:fill="FFFFFF"/>
        <w:spacing w:after="136"/>
        <w:jc w:val="right"/>
        <w:rPr>
          <w:sz w:val="20"/>
          <w:szCs w:val="20"/>
        </w:rPr>
      </w:pPr>
      <w:r w:rsidRPr="00704DA5">
        <w:rPr>
          <w:i/>
          <w:sz w:val="20"/>
          <w:szCs w:val="20"/>
        </w:rPr>
        <w:t>Приложение</w:t>
      </w:r>
      <w:r w:rsidR="004B1015" w:rsidRPr="00704DA5">
        <w:rPr>
          <w:i/>
          <w:sz w:val="20"/>
          <w:szCs w:val="20"/>
        </w:rPr>
        <w:t xml:space="preserve"> № 3</w:t>
      </w:r>
      <w:r w:rsidRPr="00704DA5">
        <w:rPr>
          <w:i/>
          <w:sz w:val="20"/>
          <w:szCs w:val="20"/>
        </w:rPr>
        <w:b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lastRenderedPageBreak/>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704DA5">
        <w:rPr>
          <w:color w:val="000000"/>
          <w:sz w:val="20"/>
          <w:szCs w:val="20"/>
        </w:rPr>
        <w:t>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w:t>
      </w:r>
      <w:proofErr w:type="gramEnd"/>
      <w:r w:rsidRPr="00704DA5">
        <w:rPr>
          <w:color w:val="000000"/>
          <w:sz w:val="20"/>
          <w:szCs w:val="20"/>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78AAF0C8" w14:textId="6EACED47"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351"/>
        <w:gridCol w:w="5220"/>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lastRenderedPageBreak/>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t>4. Цена Договора (для ГУ указать наименование товаров согласно бюджетной программы/специфики)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 xml:space="preserve">а) заблаговременно уведомить Заказчика о предстоящем свертывании </w:t>
      </w:r>
      <w:proofErr w:type="gramStart"/>
      <w:r w:rsidRPr="00704DA5">
        <w:rPr>
          <w:sz w:val="20"/>
          <w:szCs w:val="20"/>
        </w:rPr>
        <w:t>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w:t>
      </w:r>
      <w:proofErr w:type="gramEnd"/>
      <w:r w:rsidRPr="00704DA5">
        <w:rPr>
          <w:sz w:val="20"/>
          <w:szCs w:val="20"/>
        </w:rPr>
        <w:t xml:space="preserve">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 xml:space="preserve">Телефон, </w:t>
            </w:r>
            <w:proofErr w:type="spellStart"/>
            <w:r w:rsidRPr="00704DA5">
              <w:rPr>
                <w:color w:val="000000"/>
                <w:sz w:val="20"/>
                <w:szCs w:val="20"/>
              </w:rPr>
              <w:t>e-mail</w:t>
            </w:r>
            <w:proofErr w:type="spellEnd"/>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 xml:space="preserve">Телефон, </w:t>
            </w:r>
            <w:proofErr w:type="spellStart"/>
            <w:r w:rsidRPr="00704DA5">
              <w:rPr>
                <w:color w:val="000000"/>
                <w:sz w:val="20"/>
                <w:szCs w:val="20"/>
              </w:rPr>
              <w:t>e-mail</w:t>
            </w:r>
            <w:proofErr w:type="spellEnd"/>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lastRenderedPageBreak/>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D07E6A">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B931" w14:textId="77777777" w:rsidR="006000DD" w:rsidRDefault="006000DD">
      <w:r>
        <w:separator/>
      </w:r>
    </w:p>
  </w:endnote>
  <w:endnote w:type="continuationSeparator" w:id="0">
    <w:p w14:paraId="52151C1E" w14:textId="77777777" w:rsidR="006000DD" w:rsidRDefault="0060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E804" w14:textId="77777777" w:rsidR="006000DD" w:rsidRDefault="006000DD">
      <w:r>
        <w:separator/>
      </w:r>
    </w:p>
  </w:footnote>
  <w:footnote w:type="continuationSeparator" w:id="0">
    <w:p w14:paraId="59F3A6EC" w14:textId="77777777" w:rsidR="006000DD" w:rsidRDefault="00600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92245"/>
    <w:rsid w:val="000938E2"/>
    <w:rsid w:val="00096DEB"/>
    <w:rsid w:val="000B106D"/>
    <w:rsid w:val="000B1103"/>
    <w:rsid w:val="000B2C1E"/>
    <w:rsid w:val="000B2D24"/>
    <w:rsid w:val="000B33E2"/>
    <w:rsid w:val="000B34B5"/>
    <w:rsid w:val="000B373F"/>
    <w:rsid w:val="000B3DE7"/>
    <w:rsid w:val="000B7042"/>
    <w:rsid w:val="000C267F"/>
    <w:rsid w:val="000D48F9"/>
    <w:rsid w:val="000D50C5"/>
    <w:rsid w:val="000D682D"/>
    <w:rsid w:val="000D70AB"/>
    <w:rsid w:val="000E702B"/>
    <w:rsid w:val="000F0AF7"/>
    <w:rsid w:val="0010046C"/>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82ADD"/>
    <w:rsid w:val="00382D4C"/>
    <w:rsid w:val="0038787D"/>
    <w:rsid w:val="003915D8"/>
    <w:rsid w:val="003A184E"/>
    <w:rsid w:val="003A4511"/>
    <w:rsid w:val="003B0EF9"/>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A6CDA"/>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75294"/>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4779"/>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1</Pages>
  <Words>8617</Words>
  <Characters>49123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200</cp:revision>
  <cp:lastPrinted>2023-09-14T04:22:00Z</cp:lastPrinted>
  <dcterms:created xsi:type="dcterms:W3CDTF">2019-02-07T10:23:00Z</dcterms:created>
  <dcterms:modified xsi:type="dcterms:W3CDTF">2023-10-19T04:45:00Z</dcterms:modified>
</cp:coreProperties>
</file>